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839161" w14:textId="5E27539E" w:rsidR="005903F5" w:rsidRPr="003A3084" w:rsidRDefault="00063D88" w:rsidP="005903F5">
      <w:pPr>
        <w:jc w:val="center"/>
        <w:rPr>
          <w:rFonts w:ascii="Century Gothic" w:hAnsi="Century Gothic"/>
          <w:b/>
          <w:sz w:val="20"/>
        </w:rPr>
      </w:pPr>
      <w:r w:rsidRPr="008C158C">
        <w:rPr>
          <w:rFonts w:ascii="Century Gothic" w:hAnsi="Century Gothic"/>
          <w:b/>
          <w:sz w:val="20"/>
          <w:highlight w:val="lightGray"/>
        </w:rPr>
        <w:t xml:space="preserve">NOM </w:t>
      </w:r>
      <w:r w:rsidR="00C34DC8" w:rsidRPr="008C158C">
        <w:rPr>
          <w:rFonts w:ascii="Century Gothic" w:hAnsi="Century Gothic"/>
          <w:b/>
          <w:sz w:val="20"/>
          <w:highlight w:val="lightGray"/>
        </w:rPr>
        <w:t xml:space="preserve">ET LOGO </w:t>
      </w:r>
      <w:r w:rsidRPr="008C158C">
        <w:rPr>
          <w:rFonts w:ascii="Century Gothic" w:hAnsi="Century Gothic"/>
          <w:b/>
          <w:sz w:val="20"/>
          <w:highlight w:val="lightGray"/>
        </w:rPr>
        <w:t>DE L’ORGANISME</w:t>
      </w:r>
    </w:p>
    <w:p w14:paraId="426D0177" w14:textId="77777777" w:rsidR="005903F5" w:rsidRPr="0068102D" w:rsidRDefault="005903F5" w:rsidP="005903F5">
      <w:pPr>
        <w:jc w:val="center"/>
        <w:rPr>
          <w:rFonts w:ascii="Century Gothic" w:hAnsi="Century Gothic"/>
          <w:b/>
          <w:sz w:val="16"/>
          <w:szCs w:val="16"/>
        </w:rPr>
      </w:pPr>
    </w:p>
    <w:p w14:paraId="6ADE1A27" w14:textId="77777777" w:rsidR="002D60C3" w:rsidRPr="003A3084" w:rsidRDefault="002D60C3" w:rsidP="002D60C3">
      <w:pPr>
        <w:tabs>
          <w:tab w:val="left" w:pos="0"/>
        </w:tabs>
        <w:ind w:left="1170" w:hanging="1170"/>
        <w:jc w:val="center"/>
        <w:rPr>
          <w:rFonts w:ascii="Century Gothic" w:hAnsi="Century Gothic"/>
          <w:b/>
          <w:sz w:val="32"/>
          <w:szCs w:val="28"/>
        </w:rPr>
      </w:pPr>
      <w:r w:rsidRPr="003A3084">
        <w:rPr>
          <w:rFonts w:ascii="Century Gothic" w:hAnsi="Century Gothic"/>
          <w:b/>
          <w:sz w:val="32"/>
          <w:szCs w:val="28"/>
        </w:rPr>
        <w:t>CONTRAT DE TRAVAI</w:t>
      </w:r>
      <w:r w:rsidR="001A7DA4" w:rsidRPr="003A3084">
        <w:rPr>
          <w:rFonts w:ascii="Century Gothic" w:hAnsi="Century Gothic"/>
          <w:b/>
          <w:sz w:val="32"/>
          <w:szCs w:val="28"/>
        </w:rPr>
        <w:t>L</w:t>
      </w:r>
    </w:p>
    <w:p w14:paraId="659E47E5" w14:textId="77777777" w:rsidR="00DE7947" w:rsidRDefault="00DE7947" w:rsidP="002D60C3">
      <w:pPr>
        <w:jc w:val="center"/>
        <w:rPr>
          <w:rFonts w:ascii="Century Gothic" w:hAnsi="Century Gothic" w:cs="Tahoma"/>
          <w:b/>
          <w:i/>
          <w:sz w:val="20"/>
          <w:szCs w:val="20"/>
          <w:highlight w:val="lightGray"/>
        </w:rPr>
      </w:pPr>
    </w:p>
    <w:p w14:paraId="0439149B" w14:textId="2D9CE5B3" w:rsidR="002D60C3" w:rsidRPr="003A3084" w:rsidRDefault="002D60C3" w:rsidP="002D60C3">
      <w:pPr>
        <w:jc w:val="center"/>
        <w:rPr>
          <w:rFonts w:ascii="Century Gothic" w:hAnsi="Century Gothic"/>
          <w:b/>
          <w:sz w:val="18"/>
          <w:szCs w:val="20"/>
        </w:rPr>
      </w:pPr>
      <w:r w:rsidRPr="003A3084">
        <w:rPr>
          <w:rFonts w:ascii="Century Gothic" w:hAnsi="Century Gothic" w:cs="Tahoma"/>
          <w:b/>
          <w:i/>
          <w:sz w:val="18"/>
          <w:szCs w:val="20"/>
          <w:highlight w:val="lightGray"/>
        </w:rPr>
        <w:t xml:space="preserve">PASSAGES SURLIGNÉS EN GRIS : </w:t>
      </w:r>
      <w:r w:rsidRPr="003A3084">
        <w:rPr>
          <w:rFonts w:ascii="Century Gothic" w:hAnsi="Century Gothic" w:cs="Tahoma"/>
          <w:sz w:val="18"/>
          <w:szCs w:val="20"/>
          <w:highlight w:val="lightGray"/>
        </w:rPr>
        <w:t xml:space="preserve">Ces informations </w:t>
      </w:r>
      <w:r w:rsidR="00BA4DF0">
        <w:rPr>
          <w:rFonts w:ascii="Century Gothic" w:hAnsi="Century Gothic" w:cs="Tahoma"/>
          <w:sz w:val="18"/>
          <w:szCs w:val="20"/>
          <w:highlight w:val="lightGray"/>
        </w:rPr>
        <w:t xml:space="preserve">varient </w:t>
      </w:r>
      <w:r w:rsidRPr="003A3084">
        <w:rPr>
          <w:rFonts w:ascii="Century Gothic" w:hAnsi="Century Gothic" w:cs="Tahoma"/>
          <w:sz w:val="18"/>
          <w:szCs w:val="20"/>
          <w:highlight w:val="lightGray"/>
        </w:rPr>
        <w:t>selon votre situation et vos pratiques.</w:t>
      </w:r>
    </w:p>
    <w:p w14:paraId="1CD82DD1" w14:textId="77777777" w:rsidR="002D60C3" w:rsidRDefault="002D60C3" w:rsidP="002D60C3">
      <w:pPr>
        <w:jc w:val="both"/>
        <w:rPr>
          <w:rFonts w:ascii="Century Gothic" w:hAnsi="Century Gothic"/>
          <w:b/>
          <w:i/>
          <w:color w:val="FF0000"/>
          <w:sz w:val="20"/>
          <w:szCs w:val="20"/>
        </w:rPr>
      </w:pPr>
    </w:p>
    <w:p w14:paraId="2C62648C" w14:textId="049142C3" w:rsidR="002D60C3" w:rsidRPr="006709BF" w:rsidRDefault="002D60C3" w:rsidP="002D60C3">
      <w:pPr>
        <w:jc w:val="both"/>
        <w:rPr>
          <w:rFonts w:ascii="Century Gothic" w:hAnsi="Century Gothic"/>
          <w:b/>
          <w:i/>
          <w:color w:val="FF0000"/>
          <w:sz w:val="20"/>
          <w:szCs w:val="20"/>
        </w:rPr>
      </w:pPr>
      <w:r w:rsidRPr="006709BF">
        <w:rPr>
          <w:rFonts w:ascii="Century Gothic" w:hAnsi="Century Gothic"/>
          <w:b/>
          <w:i/>
          <w:color w:val="FF0000"/>
          <w:sz w:val="20"/>
          <w:szCs w:val="20"/>
        </w:rPr>
        <w:t>Note</w:t>
      </w:r>
      <w:r w:rsidR="00B47C2B" w:rsidRPr="006709BF">
        <w:rPr>
          <w:rFonts w:ascii="Century Gothic" w:hAnsi="Century Gothic"/>
          <w:b/>
          <w:i/>
          <w:color w:val="FF0000"/>
          <w:sz w:val="20"/>
          <w:szCs w:val="20"/>
        </w:rPr>
        <w:t>s</w:t>
      </w:r>
      <w:r w:rsidRPr="006709BF">
        <w:rPr>
          <w:rFonts w:ascii="Century Gothic" w:hAnsi="Century Gothic"/>
          <w:b/>
          <w:i/>
          <w:color w:val="FF0000"/>
          <w:sz w:val="20"/>
          <w:szCs w:val="20"/>
        </w:rPr>
        <w:t> :</w:t>
      </w:r>
      <w:r w:rsidRPr="006709BF">
        <w:rPr>
          <w:rFonts w:ascii="Century Gothic" w:hAnsi="Century Gothic"/>
          <w:bCs/>
          <w:i/>
          <w:color w:val="FF0000"/>
          <w:sz w:val="20"/>
          <w:szCs w:val="20"/>
        </w:rPr>
        <w:t xml:space="preserve"> </w:t>
      </w:r>
      <w:r w:rsidR="00B47C2B" w:rsidRPr="006709BF">
        <w:rPr>
          <w:rFonts w:ascii="Century Gothic" w:hAnsi="Century Gothic"/>
          <w:bCs/>
          <w:i/>
          <w:color w:val="FF0000"/>
          <w:sz w:val="20"/>
          <w:szCs w:val="20"/>
        </w:rPr>
        <w:t>1)</w:t>
      </w:r>
      <w:r w:rsidR="00B47C2B" w:rsidRPr="006709BF">
        <w:rPr>
          <w:rFonts w:ascii="Century Gothic" w:hAnsi="Century Gothic"/>
          <w:b/>
          <w:i/>
          <w:color w:val="FF0000"/>
          <w:sz w:val="20"/>
          <w:szCs w:val="20"/>
        </w:rPr>
        <w:t xml:space="preserve"> </w:t>
      </w:r>
      <w:r w:rsidR="00B47C2B" w:rsidRPr="006709BF">
        <w:rPr>
          <w:rFonts w:ascii="Century Gothic" w:hAnsi="Century Gothic"/>
          <w:bCs/>
          <w:i/>
          <w:color w:val="FF0000"/>
          <w:sz w:val="20"/>
          <w:szCs w:val="20"/>
        </w:rPr>
        <w:t>Cet outil est inspiré du modèle utilisé par l’Association des camps du Québec.</w:t>
      </w:r>
      <w:r w:rsidR="009538D2">
        <w:rPr>
          <w:rFonts w:ascii="Century Gothic" w:hAnsi="Century Gothic"/>
          <w:bCs/>
          <w:i/>
          <w:color w:val="FF0000"/>
          <w:sz w:val="20"/>
          <w:szCs w:val="20"/>
        </w:rPr>
        <w:t xml:space="preserve"> Vous devez en adapter le contenu à votre réalité. </w:t>
      </w:r>
      <w:r w:rsidR="00B47C2B" w:rsidRPr="006709BF">
        <w:rPr>
          <w:rFonts w:ascii="Century Gothic" w:hAnsi="Century Gothic"/>
          <w:bCs/>
          <w:i/>
          <w:color w:val="FF0000"/>
          <w:sz w:val="20"/>
          <w:szCs w:val="20"/>
        </w:rPr>
        <w:t>2)</w:t>
      </w:r>
      <w:r w:rsidR="00B47C2B" w:rsidRPr="006709BF">
        <w:rPr>
          <w:rFonts w:ascii="Century Gothic" w:hAnsi="Century Gothic"/>
          <w:b/>
          <w:i/>
          <w:color w:val="FF0000"/>
          <w:sz w:val="20"/>
          <w:szCs w:val="20"/>
        </w:rPr>
        <w:t xml:space="preserve"> </w:t>
      </w:r>
      <w:r w:rsidRPr="006709BF">
        <w:rPr>
          <w:rFonts w:ascii="Century Gothic" w:hAnsi="Century Gothic" w:cs="Arial"/>
          <w:i/>
          <w:color w:val="FF0000"/>
          <w:sz w:val="20"/>
          <w:szCs w:val="20"/>
          <w:lang w:eastAsia="fr-CA"/>
        </w:rPr>
        <w:t xml:space="preserve">Il demeure souhaitable que, à titre de gestionnaire, vous ayez une bonne compréhension de la </w:t>
      </w:r>
      <w:r w:rsidRPr="006709BF">
        <w:rPr>
          <w:rFonts w:ascii="Century Gothic" w:hAnsi="Century Gothic" w:cs="Arial"/>
          <w:iCs/>
          <w:color w:val="FF0000"/>
          <w:sz w:val="20"/>
          <w:szCs w:val="20"/>
          <w:lang w:eastAsia="fr-CA"/>
        </w:rPr>
        <w:t>Loi sur les normes du travail</w:t>
      </w:r>
      <w:r w:rsidRPr="006709BF">
        <w:rPr>
          <w:rFonts w:ascii="Century Gothic" w:hAnsi="Century Gothic" w:cs="Arial"/>
          <w:i/>
          <w:color w:val="FF0000"/>
          <w:sz w:val="20"/>
          <w:szCs w:val="20"/>
          <w:lang w:eastAsia="fr-CA"/>
        </w:rPr>
        <w:t xml:space="preserve"> et plus particulièrement des sections I à VIII du chapitre IV. Si vous avez des interrogations, n’hésitez pas à contacter la Commission des normes, de l’équité, de la santé et de la sécurité du travail (CNESST).</w:t>
      </w:r>
    </w:p>
    <w:p w14:paraId="55B81C7C" w14:textId="77777777" w:rsidR="002D60C3" w:rsidRPr="00F06752" w:rsidRDefault="002D60C3" w:rsidP="002D60C3">
      <w:pPr>
        <w:jc w:val="both"/>
        <w:rPr>
          <w:rFonts w:ascii="Century Gothic" w:hAnsi="Century Gothic"/>
          <w:sz w:val="20"/>
          <w:szCs w:val="20"/>
        </w:rPr>
      </w:pPr>
    </w:p>
    <w:p w14:paraId="1329A1C8" w14:textId="77777777" w:rsidR="002D60C3" w:rsidRPr="00B56A04" w:rsidRDefault="002D60C3" w:rsidP="002D60C3">
      <w:pPr>
        <w:jc w:val="center"/>
        <w:rPr>
          <w:rFonts w:ascii="Century Gothic" w:hAnsi="Century Gothic"/>
          <w:b/>
          <w:sz w:val="32"/>
          <w:szCs w:val="32"/>
        </w:rPr>
      </w:pPr>
      <w:r w:rsidRPr="00B56A04">
        <w:rPr>
          <w:rFonts w:ascii="Century Gothic" w:hAnsi="Century Gothic"/>
          <w:b/>
          <w:sz w:val="32"/>
          <w:szCs w:val="32"/>
        </w:rPr>
        <w:t>CONTRAT DE TRAVAIL</w:t>
      </w:r>
    </w:p>
    <w:p w14:paraId="3F303C3D" w14:textId="77777777" w:rsidR="002D60C3" w:rsidRPr="00F06752" w:rsidRDefault="002D60C3" w:rsidP="002D60C3">
      <w:pPr>
        <w:jc w:val="both"/>
        <w:rPr>
          <w:rFonts w:ascii="Century Gothic" w:hAnsi="Century Gothic"/>
          <w:sz w:val="20"/>
          <w:szCs w:val="20"/>
        </w:rPr>
      </w:pPr>
    </w:p>
    <w:p w14:paraId="3883CE0C" w14:textId="77777777" w:rsidR="002D60C3" w:rsidRPr="00F06752" w:rsidRDefault="002D60C3" w:rsidP="002D60C3">
      <w:pPr>
        <w:jc w:val="both"/>
        <w:rPr>
          <w:rFonts w:ascii="Century Gothic" w:hAnsi="Century Gothic"/>
          <w:sz w:val="20"/>
          <w:szCs w:val="20"/>
        </w:rPr>
      </w:pPr>
    </w:p>
    <w:p w14:paraId="33846CB0" w14:textId="77777777" w:rsidR="002D60C3" w:rsidRPr="00F06752" w:rsidRDefault="002D60C3" w:rsidP="002D60C3">
      <w:pPr>
        <w:jc w:val="both"/>
        <w:rPr>
          <w:rFonts w:ascii="Century Gothic" w:hAnsi="Century Gothic"/>
          <w:sz w:val="20"/>
          <w:szCs w:val="20"/>
        </w:rPr>
      </w:pPr>
      <w:r w:rsidRPr="00F06752">
        <w:rPr>
          <w:rFonts w:ascii="Century Gothic" w:hAnsi="Century Gothic"/>
          <w:sz w:val="20"/>
          <w:szCs w:val="20"/>
        </w:rPr>
        <w:t>Entre</w:t>
      </w:r>
      <w:r w:rsidRPr="00F06752">
        <w:rPr>
          <w:rFonts w:ascii="Century Gothic" w:hAnsi="Century Gothic"/>
          <w:sz w:val="20"/>
          <w:szCs w:val="20"/>
        </w:rPr>
        <w:tab/>
      </w:r>
      <w:r w:rsidRPr="00F06752">
        <w:rPr>
          <w:rFonts w:ascii="Century Gothic" w:hAnsi="Century Gothic"/>
          <w:sz w:val="20"/>
          <w:szCs w:val="20"/>
        </w:rPr>
        <w:tab/>
      </w:r>
      <w:r w:rsidRPr="00F06752">
        <w:rPr>
          <w:rFonts w:ascii="Century Gothic" w:hAnsi="Century Gothic"/>
          <w:sz w:val="20"/>
          <w:szCs w:val="20"/>
        </w:rPr>
        <w:tab/>
      </w:r>
      <w:r w:rsidRPr="00F06752">
        <w:rPr>
          <w:rFonts w:ascii="Century Gothic" w:hAnsi="Century Gothic"/>
          <w:sz w:val="20"/>
          <w:szCs w:val="20"/>
        </w:rPr>
        <w:tab/>
      </w:r>
      <w:r w:rsidRPr="00F06752">
        <w:rPr>
          <w:rFonts w:ascii="Century Gothic" w:hAnsi="Century Gothic"/>
          <w:sz w:val="20"/>
          <w:szCs w:val="20"/>
        </w:rPr>
        <w:tab/>
      </w:r>
      <w:r w:rsidRPr="00F06752">
        <w:rPr>
          <w:rFonts w:ascii="Century Gothic" w:hAnsi="Century Gothic"/>
          <w:sz w:val="20"/>
          <w:szCs w:val="20"/>
        </w:rPr>
        <w:tab/>
        <w:t>Et</w:t>
      </w:r>
      <w:r w:rsidRPr="00F06752">
        <w:rPr>
          <w:rFonts w:ascii="Century Gothic" w:hAnsi="Century Gothic"/>
          <w:sz w:val="20"/>
          <w:szCs w:val="20"/>
        </w:rPr>
        <w:tab/>
      </w:r>
    </w:p>
    <w:p w14:paraId="7A4A7CF7" w14:textId="77777777" w:rsidR="00DA6EB7" w:rsidRDefault="00DA6EB7" w:rsidP="002D60C3">
      <w:pPr>
        <w:jc w:val="both"/>
        <w:rPr>
          <w:rFonts w:ascii="Century Gothic" w:hAnsi="Century Gothic"/>
          <w:sz w:val="20"/>
          <w:szCs w:val="20"/>
          <w:highlight w:val="lightGray"/>
        </w:rPr>
      </w:pPr>
    </w:p>
    <w:p w14:paraId="16A9188D" w14:textId="7308C9F1" w:rsidR="002D60C3" w:rsidRPr="00F06752" w:rsidRDefault="00C32EEC" w:rsidP="002D60C3">
      <w:pPr>
        <w:jc w:val="both"/>
        <w:rPr>
          <w:rFonts w:ascii="Century Gothic" w:hAnsi="Century Gothic"/>
          <w:sz w:val="20"/>
          <w:szCs w:val="20"/>
        </w:rPr>
      </w:pPr>
      <w:r>
        <w:rPr>
          <w:rFonts w:ascii="Century Gothic" w:hAnsi="Century Gothic"/>
          <w:sz w:val="20"/>
          <w:szCs w:val="20"/>
          <w:highlight w:val="lightGray"/>
        </w:rPr>
        <w:t>Nom de l’organisme</w:t>
      </w:r>
      <w:r w:rsidR="00DA6EB7">
        <w:rPr>
          <w:rFonts w:ascii="Century Gothic" w:hAnsi="Century Gothic"/>
          <w:sz w:val="20"/>
          <w:szCs w:val="20"/>
        </w:rPr>
        <w:tab/>
      </w:r>
      <w:r w:rsidR="002D60C3" w:rsidRPr="00F06752">
        <w:rPr>
          <w:rFonts w:ascii="Century Gothic" w:hAnsi="Century Gothic"/>
          <w:sz w:val="20"/>
          <w:szCs w:val="20"/>
        </w:rPr>
        <w:tab/>
      </w:r>
      <w:r w:rsidR="002D60C3" w:rsidRPr="00F06752">
        <w:rPr>
          <w:rFonts w:ascii="Century Gothic" w:hAnsi="Century Gothic"/>
          <w:sz w:val="20"/>
          <w:szCs w:val="20"/>
        </w:rPr>
        <w:tab/>
      </w:r>
      <w:r w:rsidR="002D60C3" w:rsidRPr="00F06752">
        <w:rPr>
          <w:rFonts w:ascii="Century Gothic" w:hAnsi="Century Gothic"/>
          <w:sz w:val="20"/>
          <w:szCs w:val="20"/>
        </w:rPr>
        <w:tab/>
      </w:r>
      <w:r w:rsidR="002D60C3" w:rsidRPr="00F06752">
        <w:rPr>
          <w:rFonts w:ascii="Century Gothic" w:hAnsi="Century Gothic"/>
          <w:sz w:val="20"/>
          <w:szCs w:val="20"/>
        </w:rPr>
        <w:tab/>
      </w:r>
      <w:r w:rsidR="002D60C3" w:rsidRPr="00F06752">
        <w:rPr>
          <w:rFonts w:ascii="Century Gothic" w:hAnsi="Century Gothic"/>
          <w:sz w:val="20"/>
          <w:szCs w:val="20"/>
        </w:rPr>
        <w:tab/>
        <w:t>Nom : _________________________________</w:t>
      </w:r>
    </w:p>
    <w:p w14:paraId="701FA6C5" w14:textId="77777777" w:rsidR="002D60C3" w:rsidRPr="00F06752" w:rsidRDefault="002D60C3" w:rsidP="002D60C3">
      <w:pPr>
        <w:jc w:val="both"/>
        <w:rPr>
          <w:rFonts w:ascii="Century Gothic" w:hAnsi="Century Gothic"/>
          <w:sz w:val="20"/>
          <w:szCs w:val="20"/>
        </w:rPr>
      </w:pPr>
      <w:r w:rsidRPr="00F06752">
        <w:rPr>
          <w:rFonts w:ascii="Century Gothic" w:hAnsi="Century Gothic"/>
          <w:sz w:val="20"/>
          <w:szCs w:val="20"/>
          <w:highlight w:val="lightGray"/>
        </w:rPr>
        <w:t>Adresse</w:t>
      </w:r>
      <w:r w:rsidRPr="00F06752">
        <w:rPr>
          <w:rFonts w:ascii="Century Gothic" w:hAnsi="Century Gothic"/>
          <w:sz w:val="20"/>
          <w:szCs w:val="20"/>
        </w:rPr>
        <w:tab/>
      </w:r>
      <w:r w:rsidRPr="00F06752">
        <w:rPr>
          <w:rFonts w:ascii="Century Gothic" w:hAnsi="Century Gothic"/>
          <w:sz w:val="20"/>
          <w:szCs w:val="20"/>
        </w:rPr>
        <w:tab/>
      </w:r>
      <w:r w:rsidRPr="00F06752">
        <w:rPr>
          <w:rFonts w:ascii="Century Gothic" w:hAnsi="Century Gothic"/>
          <w:sz w:val="20"/>
          <w:szCs w:val="20"/>
        </w:rPr>
        <w:tab/>
      </w:r>
      <w:r w:rsidRPr="00F06752">
        <w:rPr>
          <w:rFonts w:ascii="Century Gothic" w:hAnsi="Century Gothic"/>
          <w:sz w:val="20"/>
          <w:szCs w:val="20"/>
        </w:rPr>
        <w:tab/>
      </w:r>
      <w:r w:rsidRPr="00F06752">
        <w:rPr>
          <w:rFonts w:ascii="Century Gothic" w:hAnsi="Century Gothic"/>
          <w:sz w:val="20"/>
          <w:szCs w:val="20"/>
        </w:rPr>
        <w:tab/>
      </w:r>
      <w:r w:rsidRPr="00F06752">
        <w:rPr>
          <w:rFonts w:ascii="Century Gothic" w:hAnsi="Century Gothic"/>
          <w:sz w:val="20"/>
          <w:szCs w:val="20"/>
        </w:rPr>
        <w:tab/>
      </w:r>
      <w:r w:rsidRPr="00F06752">
        <w:rPr>
          <w:rFonts w:ascii="Century Gothic" w:hAnsi="Century Gothic"/>
          <w:sz w:val="20"/>
          <w:szCs w:val="20"/>
        </w:rPr>
        <w:tab/>
        <w:t>Adresse : ______________________________</w:t>
      </w:r>
    </w:p>
    <w:p w14:paraId="094DD3B3" w14:textId="77777777" w:rsidR="002D60C3" w:rsidRPr="00F06752" w:rsidRDefault="002D60C3" w:rsidP="002D60C3">
      <w:pPr>
        <w:jc w:val="both"/>
        <w:rPr>
          <w:rFonts w:ascii="Century Gothic" w:hAnsi="Century Gothic"/>
          <w:sz w:val="20"/>
          <w:szCs w:val="20"/>
        </w:rPr>
      </w:pPr>
      <w:r w:rsidRPr="00F06752">
        <w:rPr>
          <w:rFonts w:ascii="Century Gothic" w:hAnsi="Century Gothic"/>
          <w:sz w:val="20"/>
          <w:szCs w:val="20"/>
          <w:highlight w:val="lightGray"/>
        </w:rPr>
        <w:t>Ville</w:t>
      </w:r>
      <w:r w:rsidRPr="00F06752">
        <w:rPr>
          <w:rFonts w:ascii="Century Gothic" w:hAnsi="Century Gothic"/>
          <w:sz w:val="20"/>
          <w:szCs w:val="20"/>
        </w:rPr>
        <w:tab/>
      </w:r>
      <w:r w:rsidRPr="00F06752">
        <w:rPr>
          <w:rFonts w:ascii="Century Gothic" w:hAnsi="Century Gothic"/>
          <w:sz w:val="20"/>
          <w:szCs w:val="20"/>
        </w:rPr>
        <w:tab/>
      </w:r>
      <w:r w:rsidRPr="00F06752">
        <w:rPr>
          <w:rFonts w:ascii="Century Gothic" w:hAnsi="Century Gothic"/>
          <w:sz w:val="20"/>
          <w:szCs w:val="20"/>
        </w:rPr>
        <w:tab/>
      </w:r>
      <w:r w:rsidRPr="00F06752">
        <w:rPr>
          <w:rFonts w:ascii="Century Gothic" w:hAnsi="Century Gothic"/>
          <w:sz w:val="20"/>
          <w:szCs w:val="20"/>
        </w:rPr>
        <w:tab/>
      </w:r>
      <w:r w:rsidRPr="00F06752">
        <w:rPr>
          <w:rFonts w:ascii="Century Gothic" w:hAnsi="Century Gothic"/>
          <w:sz w:val="20"/>
          <w:szCs w:val="20"/>
        </w:rPr>
        <w:tab/>
      </w:r>
      <w:r w:rsidRPr="00F06752">
        <w:rPr>
          <w:rFonts w:ascii="Century Gothic" w:hAnsi="Century Gothic"/>
          <w:sz w:val="20"/>
          <w:szCs w:val="20"/>
        </w:rPr>
        <w:tab/>
      </w:r>
      <w:r w:rsidRPr="00F06752">
        <w:rPr>
          <w:rFonts w:ascii="Century Gothic" w:hAnsi="Century Gothic"/>
          <w:sz w:val="20"/>
          <w:szCs w:val="20"/>
        </w:rPr>
        <w:tab/>
      </w:r>
      <w:r w:rsidRPr="00F06752">
        <w:rPr>
          <w:rFonts w:ascii="Century Gothic" w:hAnsi="Century Gothic"/>
          <w:sz w:val="20"/>
          <w:szCs w:val="20"/>
        </w:rPr>
        <w:tab/>
        <w:t>Ville : __________________________________</w:t>
      </w:r>
    </w:p>
    <w:p w14:paraId="09BF1E85" w14:textId="77777777" w:rsidR="002D60C3" w:rsidRPr="00F06752" w:rsidRDefault="002D60C3" w:rsidP="002D60C3">
      <w:pPr>
        <w:jc w:val="both"/>
        <w:rPr>
          <w:rFonts w:ascii="Century Gothic" w:hAnsi="Century Gothic"/>
          <w:sz w:val="20"/>
          <w:szCs w:val="20"/>
        </w:rPr>
      </w:pPr>
      <w:r w:rsidRPr="00F06752">
        <w:rPr>
          <w:rFonts w:ascii="Century Gothic" w:hAnsi="Century Gothic"/>
          <w:sz w:val="20"/>
          <w:szCs w:val="20"/>
          <w:highlight w:val="lightGray"/>
        </w:rPr>
        <w:t>Code postal</w:t>
      </w:r>
      <w:r w:rsidRPr="00F06752">
        <w:rPr>
          <w:rFonts w:ascii="Century Gothic" w:hAnsi="Century Gothic"/>
          <w:sz w:val="20"/>
          <w:szCs w:val="20"/>
        </w:rPr>
        <w:tab/>
      </w:r>
      <w:r w:rsidRPr="00F06752">
        <w:rPr>
          <w:rFonts w:ascii="Century Gothic" w:hAnsi="Century Gothic"/>
          <w:sz w:val="20"/>
          <w:szCs w:val="20"/>
        </w:rPr>
        <w:tab/>
      </w:r>
      <w:r w:rsidRPr="00F06752">
        <w:rPr>
          <w:rFonts w:ascii="Century Gothic" w:hAnsi="Century Gothic"/>
          <w:sz w:val="20"/>
          <w:szCs w:val="20"/>
        </w:rPr>
        <w:tab/>
      </w:r>
      <w:r w:rsidRPr="00F06752">
        <w:rPr>
          <w:rFonts w:ascii="Century Gothic" w:hAnsi="Century Gothic"/>
          <w:sz w:val="20"/>
          <w:szCs w:val="20"/>
        </w:rPr>
        <w:tab/>
      </w:r>
      <w:r w:rsidRPr="00F06752">
        <w:rPr>
          <w:rFonts w:ascii="Century Gothic" w:hAnsi="Century Gothic"/>
          <w:sz w:val="20"/>
          <w:szCs w:val="20"/>
        </w:rPr>
        <w:tab/>
      </w:r>
      <w:r w:rsidRPr="00F06752">
        <w:rPr>
          <w:rFonts w:ascii="Century Gothic" w:hAnsi="Century Gothic"/>
          <w:sz w:val="20"/>
          <w:szCs w:val="20"/>
        </w:rPr>
        <w:tab/>
      </w:r>
      <w:r w:rsidRPr="00F06752">
        <w:rPr>
          <w:rFonts w:ascii="Century Gothic" w:hAnsi="Century Gothic"/>
          <w:sz w:val="20"/>
          <w:szCs w:val="20"/>
        </w:rPr>
        <w:tab/>
        <w:t>Code postal : __________________________</w:t>
      </w:r>
    </w:p>
    <w:p w14:paraId="04029967" w14:textId="77777777" w:rsidR="002D60C3" w:rsidRPr="00F06752" w:rsidRDefault="002D60C3" w:rsidP="002D60C3">
      <w:pPr>
        <w:jc w:val="both"/>
        <w:rPr>
          <w:rFonts w:ascii="Century Gothic" w:hAnsi="Century Gothic"/>
          <w:sz w:val="20"/>
          <w:szCs w:val="20"/>
        </w:rPr>
      </w:pPr>
      <w:r w:rsidRPr="00F06752">
        <w:rPr>
          <w:rFonts w:ascii="Century Gothic" w:hAnsi="Century Gothic"/>
          <w:sz w:val="20"/>
          <w:szCs w:val="20"/>
          <w:highlight w:val="lightGray"/>
        </w:rPr>
        <w:t>Téléphone</w:t>
      </w:r>
      <w:r w:rsidRPr="00F06752">
        <w:rPr>
          <w:rFonts w:ascii="Century Gothic" w:hAnsi="Century Gothic"/>
          <w:sz w:val="20"/>
          <w:szCs w:val="20"/>
        </w:rPr>
        <w:tab/>
      </w:r>
      <w:r w:rsidRPr="00F06752">
        <w:rPr>
          <w:rFonts w:ascii="Century Gothic" w:hAnsi="Century Gothic"/>
          <w:sz w:val="20"/>
          <w:szCs w:val="20"/>
        </w:rPr>
        <w:tab/>
      </w:r>
      <w:r w:rsidRPr="00F06752">
        <w:rPr>
          <w:rFonts w:ascii="Century Gothic" w:hAnsi="Century Gothic"/>
          <w:sz w:val="20"/>
          <w:szCs w:val="20"/>
        </w:rPr>
        <w:tab/>
      </w:r>
      <w:r w:rsidRPr="00F06752">
        <w:rPr>
          <w:rFonts w:ascii="Century Gothic" w:hAnsi="Century Gothic"/>
          <w:sz w:val="20"/>
          <w:szCs w:val="20"/>
        </w:rPr>
        <w:tab/>
      </w:r>
      <w:r w:rsidRPr="00F06752">
        <w:rPr>
          <w:rFonts w:ascii="Century Gothic" w:hAnsi="Century Gothic"/>
          <w:sz w:val="20"/>
          <w:szCs w:val="20"/>
        </w:rPr>
        <w:tab/>
      </w:r>
      <w:r w:rsidRPr="00F06752">
        <w:rPr>
          <w:rFonts w:ascii="Century Gothic" w:hAnsi="Century Gothic"/>
          <w:sz w:val="20"/>
          <w:szCs w:val="20"/>
        </w:rPr>
        <w:tab/>
      </w:r>
      <w:r w:rsidRPr="00F06752">
        <w:rPr>
          <w:rFonts w:ascii="Century Gothic" w:hAnsi="Century Gothic"/>
          <w:sz w:val="20"/>
          <w:szCs w:val="20"/>
        </w:rPr>
        <w:tab/>
        <w:t>Téléphone : ___________________________</w:t>
      </w:r>
    </w:p>
    <w:p w14:paraId="72C3CA06" w14:textId="77777777" w:rsidR="002D60C3" w:rsidRPr="00F06752" w:rsidRDefault="002D60C3" w:rsidP="002D60C3">
      <w:pPr>
        <w:jc w:val="both"/>
        <w:rPr>
          <w:rFonts w:ascii="Century Gothic" w:hAnsi="Century Gothic"/>
          <w:sz w:val="20"/>
          <w:szCs w:val="20"/>
        </w:rPr>
      </w:pPr>
      <w:r w:rsidRPr="00F06752">
        <w:rPr>
          <w:rFonts w:ascii="Century Gothic" w:hAnsi="Century Gothic"/>
          <w:sz w:val="20"/>
          <w:szCs w:val="20"/>
        </w:rPr>
        <w:tab/>
      </w:r>
      <w:r w:rsidRPr="00F06752">
        <w:rPr>
          <w:rFonts w:ascii="Century Gothic" w:hAnsi="Century Gothic"/>
          <w:sz w:val="20"/>
          <w:szCs w:val="20"/>
        </w:rPr>
        <w:tab/>
      </w:r>
      <w:r w:rsidRPr="00F06752">
        <w:rPr>
          <w:rFonts w:ascii="Century Gothic" w:hAnsi="Century Gothic"/>
          <w:sz w:val="20"/>
          <w:szCs w:val="20"/>
        </w:rPr>
        <w:tab/>
      </w:r>
      <w:r w:rsidRPr="00F06752">
        <w:rPr>
          <w:rFonts w:ascii="Century Gothic" w:hAnsi="Century Gothic"/>
          <w:sz w:val="20"/>
          <w:szCs w:val="20"/>
        </w:rPr>
        <w:tab/>
      </w:r>
      <w:r w:rsidRPr="00F06752">
        <w:rPr>
          <w:rFonts w:ascii="Century Gothic" w:hAnsi="Century Gothic"/>
          <w:sz w:val="20"/>
          <w:szCs w:val="20"/>
        </w:rPr>
        <w:tab/>
      </w:r>
      <w:r w:rsidRPr="00F06752">
        <w:rPr>
          <w:rFonts w:ascii="Century Gothic" w:hAnsi="Century Gothic"/>
          <w:sz w:val="20"/>
          <w:szCs w:val="20"/>
        </w:rPr>
        <w:tab/>
      </w:r>
      <w:r w:rsidRPr="00F06752">
        <w:rPr>
          <w:rFonts w:ascii="Century Gothic" w:hAnsi="Century Gothic"/>
          <w:sz w:val="20"/>
          <w:szCs w:val="20"/>
        </w:rPr>
        <w:tab/>
      </w:r>
      <w:r w:rsidRPr="00F06752">
        <w:rPr>
          <w:rFonts w:ascii="Century Gothic" w:hAnsi="Century Gothic"/>
          <w:sz w:val="20"/>
          <w:szCs w:val="20"/>
        </w:rPr>
        <w:tab/>
        <w:t>NAS : __________________________________</w:t>
      </w:r>
    </w:p>
    <w:p w14:paraId="5C2A3E91" w14:textId="77777777" w:rsidR="002D60C3" w:rsidRPr="00F06752" w:rsidRDefault="002D60C3" w:rsidP="002D60C3">
      <w:pPr>
        <w:jc w:val="both"/>
        <w:rPr>
          <w:rFonts w:ascii="Century Gothic" w:hAnsi="Century Gothic"/>
          <w:sz w:val="20"/>
          <w:szCs w:val="20"/>
        </w:rPr>
      </w:pPr>
    </w:p>
    <w:p w14:paraId="5BAF1A37" w14:textId="77777777" w:rsidR="002D60C3" w:rsidRPr="00F06752" w:rsidRDefault="002D60C3" w:rsidP="002D60C3">
      <w:pPr>
        <w:jc w:val="both"/>
        <w:rPr>
          <w:rFonts w:ascii="Century Gothic" w:hAnsi="Century Gothic"/>
          <w:sz w:val="20"/>
          <w:szCs w:val="20"/>
        </w:rPr>
      </w:pPr>
      <w:r w:rsidRPr="00F06752">
        <w:rPr>
          <w:rFonts w:ascii="Century Gothic" w:hAnsi="Century Gothic"/>
          <w:sz w:val="20"/>
          <w:szCs w:val="20"/>
        </w:rPr>
        <w:t>Ci-après appelée :</w:t>
      </w:r>
      <w:r w:rsidRPr="00F06752">
        <w:rPr>
          <w:rFonts w:ascii="Century Gothic" w:hAnsi="Century Gothic"/>
          <w:sz w:val="20"/>
          <w:szCs w:val="20"/>
        </w:rPr>
        <w:tab/>
      </w:r>
      <w:r w:rsidRPr="00F06752">
        <w:rPr>
          <w:rFonts w:ascii="Century Gothic" w:hAnsi="Century Gothic"/>
          <w:sz w:val="20"/>
          <w:szCs w:val="20"/>
        </w:rPr>
        <w:tab/>
      </w:r>
      <w:r w:rsidRPr="00F06752">
        <w:rPr>
          <w:rFonts w:ascii="Century Gothic" w:hAnsi="Century Gothic"/>
          <w:sz w:val="20"/>
          <w:szCs w:val="20"/>
        </w:rPr>
        <w:tab/>
      </w:r>
      <w:r w:rsidRPr="00F06752">
        <w:rPr>
          <w:rFonts w:ascii="Century Gothic" w:hAnsi="Century Gothic"/>
          <w:sz w:val="20"/>
          <w:szCs w:val="20"/>
        </w:rPr>
        <w:tab/>
      </w:r>
      <w:r w:rsidRPr="00F06752">
        <w:rPr>
          <w:rFonts w:ascii="Century Gothic" w:hAnsi="Century Gothic"/>
          <w:sz w:val="20"/>
          <w:szCs w:val="20"/>
        </w:rPr>
        <w:tab/>
      </w:r>
      <w:r w:rsidRPr="00F06752">
        <w:rPr>
          <w:rFonts w:ascii="Century Gothic" w:hAnsi="Century Gothic"/>
          <w:sz w:val="20"/>
          <w:szCs w:val="20"/>
        </w:rPr>
        <w:tab/>
        <w:t>Ci-après appelé :</w:t>
      </w:r>
    </w:p>
    <w:p w14:paraId="678D8C24" w14:textId="6B3C6056" w:rsidR="002D60C3" w:rsidRPr="00F06752" w:rsidRDefault="00517C0D" w:rsidP="002D60C3">
      <w:pPr>
        <w:jc w:val="both"/>
        <w:rPr>
          <w:rFonts w:ascii="Century Gothic" w:hAnsi="Century Gothic"/>
          <w:sz w:val="20"/>
          <w:szCs w:val="20"/>
        </w:rPr>
      </w:pPr>
      <w:r>
        <w:rPr>
          <w:rFonts w:ascii="Century Gothic" w:hAnsi="Century Gothic"/>
          <w:sz w:val="20"/>
          <w:szCs w:val="20"/>
          <w:highlight w:val="lightGray"/>
        </w:rPr>
        <w:t>Nom de l’organisme</w:t>
      </w:r>
      <w:r w:rsidR="00C03AB1">
        <w:rPr>
          <w:rFonts w:ascii="Century Gothic" w:hAnsi="Century Gothic"/>
          <w:sz w:val="20"/>
          <w:szCs w:val="20"/>
        </w:rPr>
        <w:tab/>
      </w:r>
      <w:r w:rsidR="00C03AB1">
        <w:rPr>
          <w:rFonts w:ascii="Century Gothic" w:hAnsi="Century Gothic"/>
          <w:sz w:val="20"/>
          <w:szCs w:val="20"/>
        </w:rPr>
        <w:tab/>
      </w:r>
      <w:r w:rsidR="002D60C3" w:rsidRPr="00F06752">
        <w:rPr>
          <w:rFonts w:ascii="Century Gothic" w:hAnsi="Century Gothic"/>
          <w:sz w:val="20"/>
          <w:szCs w:val="20"/>
        </w:rPr>
        <w:tab/>
      </w:r>
      <w:r w:rsidR="002D60C3" w:rsidRPr="00F06752">
        <w:rPr>
          <w:rFonts w:ascii="Century Gothic" w:hAnsi="Century Gothic"/>
          <w:sz w:val="20"/>
          <w:szCs w:val="20"/>
        </w:rPr>
        <w:tab/>
      </w:r>
      <w:r w:rsidR="002D60C3" w:rsidRPr="00F06752">
        <w:rPr>
          <w:rFonts w:ascii="Century Gothic" w:hAnsi="Century Gothic"/>
          <w:sz w:val="20"/>
          <w:szCs w:val="20"/>
        </w:rPr>
        <w:tab/>
      </w:r>
      <w:r w:rsidR="002D60C3" w:rsidRPr="00F06752">
        <w:rPr>
          <w:rFonts w:ascii="Century Gothic" w:hAnsi="Century Gothic"/>
          <w:sz w:val="20"/>
          <w:szCs w:val="20"/>
        </w:rPr>
        <w:tab/>
        <w:t>L’employé(e)</w:t>
      </w:r>
    </w:p>
    <w:p w14:paraId="3C462AF4" w14:textId="77777777" w:rsidR="002D60C3" w:rsidRPr="00F06752" w:rsidRDefault="002D60C3" w:rsidP="002D60C3">
      <w:pPr>
        <w:jc w:val="both"/>
        <w:rPr>
          <w:rFonts w:ascii="Century Gothic" w:hAnsi="Century Gothic"/>
          <w:sz w:val="20"/>
          <w:szCs w:val="20"/>
        </w:rPr>
      </w:pPr>
    </w:p>
    <w:p w14:paraId="6AEA9F5D" w14:textId="77777777" w:rsidR="002D60C3" w:rsidRPr="00F06752" w:rsidRDefault="002D60C3" w:rsidP="002D60C3">
      <w:pPr>
        <w:jc w:val="both"/>
        <w:rPr>
          <w:rFonts w:ascii="Century Gothic" w:hAnsi="Century Gothic"/>
          <w:sz w:val="20"/>
          <w:szCs w:val="20"/>
        </w:rPr>
      </w:pPr>
      <w:r w:rsidRPr="00F06752">
        <w:rPr>
          <w:rFonts w:ascii="Century Gothic" w:hAnsi="Century Gothic"/>
          <w:sz w:val="20"/>
          <w:szCs w:val="20"/>
        </w:rPr>
        <w:t xml:space="preserve">Représentée par : </w:t>
      </w:r>
    </w:p>
    <w:p w14:paraId="45F0B2FD" w14:textId="77777777" w:rsidR="002D60C3" w:rsidRPr="00F06752" w:rsidRDefault="002D60C3" w:rsidP="002D60C3">
      <w:pPr>
        <w:jc w:val="both"/>
        <w:rPr>
          <w:rFonts w:ascii="Century Gothic" w:hAnsi="Century Gothic"/>
          <w:sz w:val="20"/>
          <w:szCs w:val="20"/>
        </w:rPr>
      </w:pPr>
      <w:r w:rsidRPr="00F06752">
        <w:rPr>
          <w:rFonts w:ascii="Century Gothic" w:hAnsi="Century Gothic"/>
          <w:sz w:val="20"/>
          <w:szCs w:val="20"/>
          <w:highlight w:val="lightGray"/>
        </w:rPr>
        <w:t>Madame ou Monsieur Untel</w:t>
      </w:r>
      <w:r w:rsidRPr="00F06752">
        <w:rPr>
          <w:rFonts w:ascii="Century Gothic" w:hAnsi="Century Gothic"/>
          <w:sz w:val="20"/>
          <w:szCs w:val="20"/>
        </w:rPr>
        <w:t>,</w:t>
      </w:r>
    </w:p>
    <w:p w14:paraId="3E0F65A8" w14:textId="729E820D" w:rsidR="002D60C3" w:rsidRPr="00F06752" w:rsidRDefault="0014197E" w:rsidP="002D60C3">
      <w:pPr>
        <w:jc w:val="both"/>
        <w:rPr>
          <w:rFonts w:ascii="Century Gothic" w:hAnsi="Century Gothic"/>
          <w:sz w:val="20"/>
          <w:szCs w:val="20"/>
        </w:rPr>
      </w:pPr>
      <w:r w:rsidRPr="0014197E">
        <w:rPr>
          <w:rFonts w:ascii="Century Gothic" w:hAnsi="Century Gothic"/>
          <w:sz w:val="20"/>
          <w:szCs w:val="20"/>
          <w:highlight w:val="lightGray"/>
        </w:rPr>
        <w:t>Directeur / directrice général(e)</w:t>
      </w:r>
    </w:p>
    <w:p w14:paraId="6FBBBE63" w14:textId="77777777" w:rsidR="002D60C3" w:rsidRPr="00F06752" w:rsidRDefault="002D60C3" w:rsidP="002D60C3">
      <w:pPr>
        <w:jc w:val="both"/>
        <w:rPr>
          <w:rFonts w:ascii="Century Gothic" w:hAnsi="Century Gothic"/>
          <w:sz w:val="20"/>
          <w:szCs w:val="20"/>
        </w:rPr>
      </w:pPr>
    </w:p>
    <w:p w14:paraId="1083CC6F" w14:textId="77777777" w:rsidR="002D60C3" w:rsidRPr="00342A46" w:rsidRDefault="002D60C3" w:rsidP="002D60C3">
      <w:pPr>
        <w:tabs>
          <w:tab w:val="left" w:pos="720"/>
        </w:tabs>
        <w:ind w:left="720" w:hanging="720"/>
        <w:jc w:val="both"/>
        <w:rPr>
          <w:rFonts w:ascii="Century Gothic" w:hAnsi="Century Gothic" w:cs="Arial"/>
          <w:b/>
          <w:bCs/>
          <w:sz w:val="22"/>
          <w:szCs w:val="20"/>
          <w:u w:val="single"/>
          <w:lang w:eastAsia="fr-CA"/>
        </w:rPr>
      </w:pPr>
      <w:r w:rsidRPr="00342A46">
        <w:rPr>
          <w:rFonts w:ascii="Century Gothic" w:hAnsi="Century Gothic" w:cs="Arial"/>
          <w:b/>
          <w:bCs/>
          <w:sz w:val="22"/>
          <w:szCs w:val="20"/>
          <w:lang w:eastAsia="fr-CA"/>
        </w:rPr>
        <w:t>1.  DESCRIPTION DE L’EMPLOI</w:t>
      </w:r>
    </w:p>
    <w:p w14:paraId="2B468A87" w14:textId="77777777" w:rsidR="002D60C3" w:rsidRPr="00F06752" w:rsidRDefault="002D60C3" w:rsidP="002D60C3">
      <w:pPr>
        <w:jc w:val="both"/>
        <w:rPr>
          <w:rFonts w:ascii="Century Gothic" w:hAnsi="Century Gothic" w:cs="Arial"/>
          <w:sz w:val="20"/>
          <w:szCs w:val="20"/>
          <w:lang w:eastAsia="fr-CA"/>
        </w:rPr>
      </w:pPr>
    </w:p>
    <w:p w14:paraId="4C3D2C77" w14:textId="77777777" w:rsidR="002D60C3" w:rsidRPr="00F06752" w:rsidRDefault="002D60C3" w:rsidP="002D60C3">
      <w:pPr>
        <w:widowControl w:val="0"/>
        <w:numPr>
          <w:ilvl w:val="1"/>
          <w:numId w:val="22"/>
        </w:numPr>
        <w:autoSpaceDE w:val="0"/>
        <w:autoSpaceDN w:val="0"/>
        <w:jc w:val="both"/>
        <w:rPr>
          <w:rFonts w:ascii="Century Gothic" w:hAnsi="Century Gothic" w:cs="Arial"/>
          <w:b/>
          <w:sz w:val="20"/>
          <w:szCs w:val="20"/>
          <w:lang w:eastAsia="fr-CA"/>
        </w:rPr>
      </w:pPr>
      <w:r w:rsidRPr="00F06752">
        <w:rPr>
          <w:rFonts w:ascii="Century Gothic" w:hAnsi="Century Gothic" w:cs="Arial"/>
          <w:b/>
          <w:sz w:val="20"/>
          <w:szCs w:val="20"/>
          <w:lang w:eastAsia="fr-CA"/>
        </w:rPr>
        <w:t>Poste</w:t>
      </w:r>
    </w:p>
    <w:p w14:paraId="61DFBFBF" w14:textId="1D817387" w:rsidR="002D60C3" w:rsidRPr="00F06752" w:rsidRDefault="0014197E" w:rsidP="002D60C3">
      <w:pPr>
        <w:widowControl w:val="0"/>
        <w:autoSpaceDE w:val="0"/>
        <w:autoSpaceDN w:val="0"/>
        <w:jc w:val="both"/>
        <w:rPr>
          <w:rFonts w:ascii="Century Gothic" w:hAnsi="Century Gothic" w:cs="Arial"/>
          <w:sz w:val="20"/>
          <w:szCs w:val="20"/>
          <w:lang w:eastAsia="fr-CA"/>
        </w:rPr>
      </w:pPr>
      <w:r>
        <w:rPr>
          <w:rFonts w:ascii="Century Gothic" w:hAnsi="Century Gothic" w:cs="Arial"/>
          <w:sz w:val="20"/>
          <w:szCs w:val="20"/>
          <w:highlight w:val="lightGray"/>
          <w:lang w:eastAsia="fr-CA"/>
        </w:rPr>
        <w:t>Nom de l’organisme</w:t>
      </w:r>
      <w:r w:rsidR="002D60C3" w:rsidRPr="00F06752">
        <w:rPr>
          <w:rFonts w:ascii="Century Gothic" w:hAnsi="Century Gothic" w:cs="Arial"/>
          <w:sz w:val="20"/>
          <w:szCs w:val="20"/>
          <w:lang w:eastAsia="fr-CA"/>
        </w:rPr>
        <w:t xml:space="preserve"> retient les services de l’employé(e) </w:t>
      </w:r>
      <w:r w:rsidR="002D60C3" w:rsidRPr="00F06752">
        <w:rPr>
          <w:rFonts w:ascii="Century Gothic" w:hAnsi="Century Gothic" w:cs="Arial"/>
          <w:sz w:val="20"/>
          <w:szCs w:val="20"/>
          <w:highlight w:val="lightGray"/>
          <w:lang w:eastAsia="fr-CA"/>
        </w:rPr>
        <w:t>à titre d</w:t>
      </w:r>
      <w:r>
        <w:rPr>
          <w:rFonts w:ascii="Century Gothic" w:hAnsi="Century Gothic" w:cs="Arial"/>
          <w:sz w:val="20"/>
          <w:szCs w:val="20"/>
          <w:highlight w:val="lightGray"/>
          <w:lang w:eastAsia="fr-CA"/>
        </w:rPr>
        <w:t>e</w:t>
      </w:r>
      <w:r w:rsidR="003B52A1">
        <w:rPr>
          <w:rFonts w:ascii="Century Gothic" w:hAnsi="Century Gothic" w:cs="Arial"/>
          <w:sz w:val="20"/>
          <w:szCs w:val="20"/>
          <w:highlight w:val="lightGray"/>
          <w:lang w:eastAsia="fr-CA"/>
        </w:rPr>
        <w:t>…</w:t>
      </w:r>
      <w:r w:rsidR="002D60C3" w:rsidRPr="00F06752">
        <w:rPr>
          <w:rFonts w:ascii="Century Gothic" w:hAnsi="Century Gothic" w:cs="Arial"/>
          <w:sz w:val="20"/>
          <w:szCs w:val="20"/>
          <w:lang w:eastAsia="fr-CA"/>
        </w:rPr>
        <w:t xml:space="preserve"> pour la saison </w:t>
      </w:r>
      <w:r w:rsidR="002D60C3" w:rsidRPr="00F06752">
        <w:rPr>
          <w:rFonts w:ascii="Century Gothic" w:hAnsi="Century Gothic" w:cs="Arial"/>
          <w:sz w:val="20"/>
          <w:szCs w:val="20"/>
          <w:highlight w:val="lightGray"/>
          <w:lang w:eastAsia="fr-CA"/>
        </w:rPr>
        <w:t>estivale 20</w:t>
      </w:r>
      <w:r w:rsidR="002D60C3" w:rsidRPr="002D60C3">
        <w:rPr>
          <w:rFonts w:ascii="Century Gothic" w:hAnsi="Century Gothic" w:cs="Arial"/>
          <w:sz w:val="20"/>
          <w:szCs w:val="20"/>
          <w:highlight w:val="lightGray"/>
          <w:lang w:eastAsia="fr-CA"/>
        </w:rPr>
        <w:t>20</w:t>
      </w:r>
      <w:r w:rsidR="002D60C3" w:rsidRPr="00F06752">
        <w:rPr>
          <w:rFonts w:ascii="Century Gothic" w:hAnsi="Century Gothic" w:cs="Arial"/>
          <w:sz w:val="20"/>
          <w:szCs w:val="20"/>
          <w:lang w:eastAsia="fr-CA"/>
        </w:rPr>
        <w:t xml:space="preserve">, sous la supervision de </w:t>
      </w:r>
      <w:r w:rsidR="002D60C3" w:rsidRPr="008065FF">
        <w:rPr>
          <w:rFonts w:ascii="Century Gothic" w:hAnsi="Century Gothic" w:cs="Arial"/>
          <w:sz w:val="20"/>
          <w:szCs w:val="20"/>
          <w:highlight w:val="lightGray"/>
          <w:lang w:eastAsia="fr-CA"/>
        </w:rPr>
        <w:t>M. Untel</w:t>
      </w:r>
      <w:r w:rsidR="002D60C3" w:rsidRPr="00F06752">
        <w:rPr>
          <w:rFonts w:ascii="Century Gothic" w:hAnsi="Century Gothic" w:cs="Arial"/>
          <w:sz w:val="20"/>
          <w:szCs w:val="20"/>
          <w:lang w:eastAsia="fr-CA"/>
        </w:rPr>
        <w:t xml:space="preserve"> ou </w:t>
      </w:r>
      <w:r w:rsidR="002D60C3" w:rsidRPr="008065FF">
        <w:rPr>
          <w:rFonts w:ascii="Century Gothic" w:hAnsi="Century Gothic" w:cs="Arial"/>
          <w:sz w:val="20"/>
          <w:szCs w:val="20"/>
          <w:highlight w:val="lightGray"/>
          <w:lang w:eastAsia="fr-CA"/>
        </w:rPr>
        <w:t>Mme Unetelle</w:t>
      </w:r>
      <w:r w:rsidR="002D60C3" w:rsidRPr="00F06752">
        <w:rPr>
          <w:rFonts w:ascii="Century Gothic" w:hAnsi="Century Gothic" w:cs="Arial"/>
          <w:sz w:val="20"/>
          <w:szCs w:val="20"/>
          <w:highlight w:val="lightGray"/>
          <w:lang w:eastAsia="fr-CA"/>
        </w:rPr>
        <w:t>, supérieur(e) immédiat(e).</w:t>
      </w:r>
    </w:p>
    <w:p w14:paraId="5FCBFF84" w14:textId="77777777" w:rsidR="002D60C3" w:rsidRPr="00F06752" w:rsidRDefault="002D60C3" w:rsidP="002D60C3">
      <w:pPr>
        <w:jc w:val="both"/>
        <w:rPr>
          <w:rFonts w:ascii="Century Gothic" w:hAnsi="Century Gothic" w:cs="Arial"/>
          <w:sz w:val="20"/>
          <w:szCs w:val="20"/>
          <w:lang w:eastAsia="fr-CA"/>
        </w:rPr>
      </w:pPr>
    </w:p>
    <w:p w14:paraId="301651D5" w14:textId="77777777" w:rsidR="002D60C3" w:rsidRPr="00F06752" w:rsidRDefault="002D60C3" w:rsidP="002D60C3">
      <w:pPr>
        <w:numPr>
          <w:ilvl w:val="1"/>
          <w:numId w:val="19"/>
        </w:numPr>
        <w:jc w:val="both"/>
        <w:rPr>
          <w:rFonts w:ascii="Century Gothic" w:hAnsi="Century Gothic" w:cs="Arial"/>
          <w:b/>
          <w:sz w:val="20"/>
          <w:szCs w:val="20"/>
          <w:lang w:eastAsia="fr-CA"/>
        </w:rPr>
      </w:pPr>
      <w:r w:rsidRPr="00F06752">
        <w:rPr>
          <w:rFonts w:ascii="Century Gothic" w:hAnsi="Century Gothic" w:cs="Arial"/>
          <w:b/>
          <w:sz w:val="20"/>
          <w:szCs w:val="20"/>
          <w:lang w:eastAsia="fr-CA"/>
        </w:rPr>
        <w:t>Tâches</w:t>
      </w:r>
    </w:p>
    <w:p w14:paraId="634E1AEA" w14:textId="77777777" w:rsidR="002D60C3" w:rsidRPr="00F06752" w:rsidRDefault="002D60C3" w:rsidP="002D60C3">
      <w:pPr>
        <w:jc w:val="both"/>
        <w:rPr>
          <w:rFonts w:ascii="Century Gothic" w:hAnsi="Century Gothic" w:cs="Arial"/>
          <w:sz w:val="20"/>
          <w:szCs w:val="20"/>
          <w:lang w:eastAsia="fr-CA"/>
        </w:rPr>
      </w:pPr>
      <w:r w:rsidRPr="00F06752">
        <w:rPr>
          <w:rFonts w:ascii="Century Gothic" w:hAnsi="Century Gothic" w:cs="Arial"/>
          <w:sz w:val="20"/>
          <w:szCs w:val="20"/>
          <w:lang w:eastAsia="fr-CA"/>
        </w:rPr>
        <w:t>Les tâches de l’employé(e) sont les suivantes :</w:t>
      </w:r>
    </w:p>
    <w:p w14:paraId="466B683C" w14:textId="77777777" w:rsidR="002D60C3" w:rsidRPr="00F06752" w:rsidRDefault="002D60C3" w:rsidP="002D60C3">
      <w:pPr>
        <w:ind w:left="360"/>
        <w:jc w:val="both"/>
        <w:rPr>
          <w:rFonts w:ascii="Century Gothic" w:hAnsi="Century Gothic" w:cs="Arial"/>
          <w:sz w:val="20"/>
          <w:szCs w:val="20"/>
          <w:lang w:eastAsia="fr-CA"/>
        </w:rPr>
      </w:pPr>
    </w:p>
    <w:p w14:paraId="218AAED9" w14:textId="77777777" w:rsidR="002D60C3" w:rsidRPr="00F06752" w:rsidRDefault="002D60C3" w:rsidP="002D60C3">
      <w:pPr>
        <w:numPr>
          <w:ilvl w:val="0"/>
          <w:numId w:val="20"/>
        </w:numPr>
        <w:jc w:val="both"/>
        <w:rPr>
          <w:rFonts w:ascii="Century Gothic" w:hAnsi="Century Gothic" w:cs="Arial"/>
          <w:sz w:val="20"/>
          <w:szCs w:val="20"/>
          <w:highlight w:val="lightGray"/>
          <w:lang w:eastAsia="fr-CA"/>
        </w:rPr>
      </w:pPr>
      <w:r w:rsidRPr="00F06752">
        <w:rPr>
          <w:rFonts w:ascii="Century Gothic" w:hAnsi="Century Gothic" w:cs="Arial"/>
          <w:sz w:val="20"/>
          <w:szCs w:val="20"/>
          <w:highlight w:val="lightGray"/>
          <w:lang w:eastAsia="fr-CA"/>
        </w:rPr>
        <w:t>Participer aux formations pré-emploi</w:t>
      </w:r>
    </w:p>
    <w:p w14:paraId="606287A2" w14:textId="77777777" w:rsidR="002D60C3" w:rsidRPr="00F06752" w:rsidRDefault="002D60C3" w:rsidP="002D60C3">
      <w:pPr>
        <w:numPr>
          <w:ilvl w:val="0"/>
          <w:numId w:val="20"/>
        </w:numPr>
        <w:jc w:val="both"/>
        <w:rPr>
          <w:rFonts w:ascii="Century Gothic" w:hAnsi="Century Gothic" w:cs="Arial"/>
          <w:sz w:val="20"/>
          <w:szCs w:val="20"/>
          <w:highlight w:val="lightGray"/>
          <w:lang w:eastAsia="fr-CA"/>
        </w:rPr>
      </w:pPr>
      <w:r w:rsidRPr="00F06752">
        <w:rPr>
          <w:rFonts w:ascii="Century Gothic" w:hAnsi="Century Gothic" w:cs="Arial"/>
          <w:sz w:val="20"/>
          <w:szCs w:val="20"/>
          <w:highlight w:val="lightGray"/>
          <w:lang w:eastAsia="fr-CA"/>
        </w:rPr>
        <w:t>Assister aux réunions de l’équipe d’animation</w:t>
      </w:r>
    </w:p>
    <w:p w14:paraId="3EFA32A9" w14:textId="6C968B9F" w:rsidR="002D60C3" w:rsidRPr="00F06752" w:rsidRDefault="002D60C3" w:rsidP="002D60C3">
      <w:pPr>
        <w:numPr>
          <w:ilvl w:val="0"/>
          <w:numId w:val="20"/>
        </w:numPr>
        <w:jc w:val="both"/>
        <w:rPr>
          <w:rFonts w:ascii="Century Gothic" w:hAnsi="Century Gothic" w:cs="Arial"/>
          <w:sz w:val="20"/>
          <w:szCs w:val="20"/>
          <w:highlight w:val="lightGray"/>
          <w:lang w:eastAsia="fr-CA"/>
        </w:rPr>
      </w:pPr>
      <w:r w:rsidRPr="00F06752">
        <w:rPr>
          <w:rFonts w:ascii="Century Gothic" w:hAnsi="Century Gothic" w:cs="Arial"/>
          <w:sz w:val="20"/>
          <w:szCs w:val="20"/>
          <w:highlight w:val="lightGray"/>
          <w:lang w:eastAsia="fr-CA"/>
        </w:rPr>
        <w:t xml:space="preserve">Animer et encadrer des groupes </w:t>
      </w:r>
      <w:r w:rsidR="003B52A1">
        <w:rPr>
          <w:rFonts w:ascii="Century Gothic" w:hAnsi="Century Gothic" w:cs="Arial"/>
          <w:sz w:val="20"/>
          <w:szCs w:val="20"/>
          <w:highlight w:val="lightGray"/>
          <w:lang w:eastAsia="fr-CA"/>
        </w:rPr>
        <w:t>de clients</w:t>
      </w:r>
    </w:p>
    <w:p w14:paraId="1F764AF3" w14:textId="66E8A591" w:rsidR="002D60C3" w:rsidRPr="00F06752" w:rsidRDefault="002D60C3" w:rsidP="002D60C3">
      <w:pPr>
        <w:numPr>
          <w:ilvl w:val="0"/>
          <w:numId w:val="20"/>
        </w:numPr>
        <w:jc w:val="both"/>
        <w:rPr>
          <w:rFonts w:ascii="Century Gothic" w:hAnsi="Century Gothic" w:cs="Arial"/>
          <w:sz w:val="20"/>
          <w:szCs w:val="20"/>
          <w:highlight w:val="lightGray"/>
          <w:lang w:eastAsia="fr-CA"/>
        </w:rPr>
      </w:pPr>
      <w:r w:rsidRPr="00F06752">
        <w:rPr>
          <w:rFonts w:ascii="Century Gothic" w:hAnsi="Century Gothic" w:cs="Arial"/>
          <w:sz w:val="20"/>
          <w:szCs w:val="20"/>
          <w:highlight w:val="lightGray"/>
          <w:lang w:eastAsia="fr-CA"/>
        </w:rPr>
        <w:t xml:space="preserve">Représenter </w:t>
      </w:r>
      <w:r w:rsidR="003B52A1">
        <w:rPr>
          <w:rFonts w:ascii="Century Gothic" w:hAnsi="Century Gothic" w:cs="Arial"/>
          <w:sz w:val="20"/>
          <w:szCs w:val="20"/>
          <w:highlight w:val="lightGray"/>
          <w:lang w:eastAsia="fr-CA"/>
        </w:rPr>
        <w:t>l’organisme</w:t>
      </w:r>
    </w:p>
    <w:p w14:paraId="1825FFAE" w14:textId="77777777" w:rsidR="002D60C3" w:rsidRPr="00F06752" w:rsidRDefault="002D60C3" w:rsidP="002D60C3">
      <w:pPr>
        <w:numPr>
          <w:ilvl w:val="0"/>
          <w:numId w:val="20"/>
        </w:numPr>
        <w:jc w:val="both"/>
        <w:rPr>
          <w:rFonts w:ascii="Century Gothic" w:hAnsi="Century Gothic" w:cs="Arial"/>
          <w:sz w:val="20"/>
          <w:szCs w:val="20"/>
          <w:highlight w:val="lightGray"/>
          <w:lang w:eastAsia="fr-CA"/>
        </w:rPr>
      </w:pPr>
      <w:r w:rsidRPr="00F06752">
        <w:rPr>
          <w:rFonts w:ascii="Century Gothic" w:hAnsi="Century Gothic" w:cs="Arial"/>
          <w:sz w:val="20"/>
          <w:szCs w:val="20"/>
          <w:highlight w:val="lightGray"/>
          <w:lang w:eastAsia="fr-CA"/>
        </w:rPr>
        <w:t>Toutes autres tâches connexes</w:t>
      </w:r>
    </w:p>
    <w:p w14:paraId="04CE80EB" w14:textId="77777777" w:rsidR="002D60C3" w:rsidRPr="00F06752" w:rsidRDefault="002D60C3" w:rsidP="002D60C3">
      <w:pPr>
        <w:tabs>
          <w:tab w:val="left" w:pos="720"/>
          <w:tab w:val="left" w:pos="1440"/>
        </w:tabs>
        <w:jc w:val="both"/>
        <w:rPr>
          <w:rFonts w:ascii="Century Gothic" w:hAnsi="Century Gothic" w:cs="Arial"/>
          <w:b/>
          <w:bCs/>
          <w:i/>
          <w:iCs/>
          <w:sz w:val="20"/>
          <w:szCs w:val="20"/>
          <w:lang w:eastAsia="fr-CA"/>
        </w:rPr>
      </w:pPr>
    </w:p>
    <w:p w14:paraId="01346E86" w14:textId="77777777" w:rsidR="002D60C3" w:rsidRPr="009538D2" w:rsidRDefault="002D60C3" w:rsidP="009538D2">
      <w:pPr>
        <w:tabs>
          <w:tab w:val="left" w:pos="720"/>
          <w:tab w:val="left" w:pos="1440"/>
        </w:tabs>
        <w:rPr>
          <w:rFonts w:ascii="Century Gothic" w:hAnsi="Century Gothic" w:cs="Arial"/>
          <w:i/>
          <w:iCs/>
          <w:color w:val="FF0000"/>
          <w:spacing w:val="-4"/>
          <w:sz w:val="20"/>
          <w:szCs w:val="20"/>
          <w:lang w:eastAsia="fr-CA"/>
        </w:rPr>
      </w:pPr>
      <w:r w:rsidRPr="009538D2">
        <w:rPr>
          <w:rFonts w:ascii="Century Gothic" w:hAnsi="Century Gothic" w:cs="Arial"/>
          <w:b/>
          <w:bCs/>
          <w:i/>
          <w:iCs/>
          <w:color w:val="FF0000"/>
          <w:spacing w:val="-4"/>
          <w:sz w:val="20"/>
          <w:szCs w:val="20"/>
          <w:lang w:eastAsia="fr-CA"/>
        </w:rPr>
        <w:t>Note:</w:t>
      </w:r>
      <w:r w:rsidRPr="009538D2">
        <w:rPr>
          <w:rFonts w:ascii="Century Gothic" w:hAnsi="Century Gothic" w:cs="Arial"/>
          <w:i/>
          <w:iCs/>
          <w:color w:val="FF0000"/>
          <w:spacing w:val="-4"/>
          <w:sz w:val="20"/>
          <w:szCs w:val="20"/>
          <w:lang w:eastAsia="fr-CA"/>
        </w:rPr>
        <w:t xml:space="preserve"> L’employeur peut faire référence explicitement à une description de poste détaillée </w:t>
      </w:r>
      <w:r w:rsidRPr="009538D2">
        <w:rPr>
          <w:rFonts w:ascii="Century Gothic" w:hAnsi="Century Gothic"/>
          <w:i/>
          <w:iCs/>
          <w:color w:val="FF0000"/>
          <w:spacing w:val="-4"/>
          <w:sz w:val="20"/>
          <w:szCs w:val="20"/>
          <w:lang w:eastAsia="fr-CA"/>
        </w:rPr>
        <w:t>annexée au contrat</w:t>
      </w:r>
      <w:r w:rsidRPr="009538D2">
        <w:rPr>
          <w:rFonts w:ascii="Century Gothic" w:hAnsi="Century Gothic"/>
          <w:color w:val="FF0000"/>
          <w:spacing w:val="-4"/>
          <w:sz w:val="20"/>
          <w:szCs w:val="20"/>
          <w:lang w:eastAsia="fr-CA"/>
        </w:rPr>
        <w:t>.</w:t>
      </w:r>
    </w:p>
    <w:p w14:paraId="5380B22B" w14:textId="77777777" w:rsidR="002D60C3" w:rsidRPr="00F06752" w:rsidRDefault="002D60C3" w:rsidP="009538D2">
      <w:pPr>
        <w:rPr>
          <w:rFonts w:ascii="Century Gothic" w:hAnsi="Century Gothic" w:cs="Arial"/>
          <w:color w:val="FF0000"/>
          <w:sz w:val="20"/>
          <w:szCs w:val="20"/>
          <w:lang w:eastAsia="fr-CA"/>
        </w:rPr>
      </w:pPr>
      <w:r w:rsidRPr="00F06752">
        <w:rPr>
          <w:rFonts w:ascii="Century Gothic" w:hAnsi="Century Gothic" w:cs="Arial"/>
          <w:b/>
          <w:bCs/>
          <w:i/>
          <w:iCs/>
          <w:color w:val="FF0000"/>
          <w:sz w:val="20"/>
          <w:szCs w:val="20"/>
          <w:lang w:eastAsia="fr-CA"/>
        </w:rPr>
        <w:t>Note:</w:t>
      </w:r>
      <w:r w:rsidRPr="00F06752">
        <w:rPr>
          <w:rFonts w:ascii="Century Gothic" w:hAnsi="Century Gothic" w:cs="Arial"/>
          <w:i/>
          <w:iCs/>
          <w:color w:val="FF0000"/>
          <w:sz w:val="20"/>
          <w:szCs w:val="20"/>
          <w:lang w:eastAsia="fr-CA"/>
        </w:rPr>
        <w:t xml:space="preserve"> Prévoir une disposition vous permettant de modifier les tâches.</w:t>
      </w:r>
    </w:p>
    <w:p w14:paraId="0B3FEAE6" w14:textId="77777777" w:rsidR="002D60C3" w:rsidRPr="00F06752" w:rsidRDefault="002D60C3" w:rsidP="002D60C3">
      <w:pPr>
        <w:jc w:val="both"/>
        <w:rPr>
          <w:rFonts w:ascii="Century Gothic" w:hAnsi="Century Gothic" w:cs="Arial"/>
          <w:sz w:val="20"/>
          <w:szCs w:val="20"/>
          <w:lang w:eastAsia="fr-CA"/>
        </w:rPr>
      </w:pPr>
    </w:p>
    <w:p w14:paraId="2E233F3D" w14:textId="77777777" w:rsidR="002D60C3" w:rsidRPr="00342A46" w:rsidRDefault="002D60C3" w:rsidP="002D60C3">
      <w:pPr>
        <w:tabs>
          <w:tab w:val="left" w:pos="720"/>
        </w:tabs>
        <w:ind w:left="720" w:hanging="720"/>
        <w:jc w:val="both"/>
        <w:rPr>
          <w:rFonts w:ascii="Century Gothic" w:hAnsi="Century Gothic" w:cs="Arial"/>
          <w:sz w:val="22"/>
          <w:szCs w:val="20"/>
          <w:lang w:eastAsia="fr-CA"/>
        </w:rPr>
      </w:pPr>
      <w:r w:rsidRPr="00342A46">
        <w:rPr>
          <w:rFonts w:ascii="Century Gothic" w:hAnsi="Century Gothic" w:cs="Arial"/>
          <w:b/>
          <w:bCs/>
          <w:sz w:val="22"/>
          <w:szCs w:val="20"/>
          <w:lang w:eastAsia="fr-CA"/>
        </w:rPr>
        <w:t>2. CONDITIONS D’ENGAGEMENT</w:t>
      </w:r>
    </w:p>
    <w:p w14:paraId="193DDE28" w14:textId="77777777" w:rsidR="002D60C3" w:rsidRPr="00F06752" w:rsidRDefault="002D60C3" w:rsidP="002D60C3">
      <w:pPr>
        <w:jc w:val="both"/>
        <w:rPr>
          <w:rFonts w:ascii="Century Gothic" w:hAnsi="Century Gothic" w:cs="Arial"/>
          <w:sz w:val="20"/>
          <w:szCs w:val="20"/>
          <w:lang w:eastAsia="fr-CA"/>
        </w:rPr>
      </w:pPr>
    </w:p>
    <w:p w14:paraId="75805395" w14:textId="77777777" w:rsidR="002D60C3" w:rsidRPr="00F06752" w:rsidRDefault="002D60C3" w:rsidP="002D60C3">
      <w:pPr>
        <w:tabs>
          <w:tab w:val="left" w:pos="720"/>
          <w:tab w:val="left" w:pos="1440"/>
        </w:tabs>
        <w:ind w:left="1440" w:hanging="1440"/>
        <w:jc w:val="both"/>
        <w:rPr>
          <w:rFonts w:ascii="Century Gothic" w:hAnsi="Century Gothic" w:cs="Arial"/>
          <w:b/>
          <w:sz w:val="20"/>
          <w:szCs w:val="20"/>
          <w:lang w:eastAsia="fr-CA"/>
        </w:rPr>
      </w:pPr>
      <w:r w:rsidRPr="00F06752">
        <w:rPr>
          <w:rFonts w:ascii="Century Gothic" w:hAnsi="Century Gothic" w:cs="Arial"/>
          <w:b/>
          <w:sz w:val="20"/>
          <w:szCs w:val="20"/>
          <w:lang w:eastAsia="fr-CA"/>
        </w:rPr>
        <w:t xml:space="preserve">2.1 </w:t>
      </w:r>
      <w:r w:rsidRPr="00F06752">
        <w:rPr>
          <w:rFonts w:ascii="Century Gothic" w:hAnsi="Century Gothic" w:cs="Arial"/>
          <w:b/>
          <w:bCs/>
          <w:sz w:val="20"/>
          <w:szCs w:val="20"/>
          <w:lang w:eastAsia="fr-CA"/>
        </w:rPr>
        <w:t>Durée du contrat</w:t>
      </w:r>
    </w:p>
    <w:p w14:paraId="57137E07" w14:textId="69489005" w:rsidR="002D60C3" w:rsidRPr="00F06752" w:rsidRDefault="002D60C3" w:rsidP="002D60C3">
      <w:pPr>
        <w:jc w:val="both"/>
        <w:rPr>
          <w:rFonts w:ascii="Century Gothic" w:hAnsi="Century Gothic" w:cs="Arial"/>
          <w:sz w:val="20"/>
          <w:szCs w:val="20"/>
          <w:lang w:eastAsia="fr-CA"/>
        </w:rPr>
      </w:pPr>
      <w:r w:rsidRPr="00F06752">
        <w:rPr>
          <w:rFonts w:ascii="Century Gothic" w:hAnsi="Century Gothic" w:cs="Arial"/>
          <w:sz w:val="20"/>
          <w:szCs w:val="20"/>
          <w:lang w:eastAsia="fr-CA"/>
        </w:rPr>
        <w:t xml:space="preserve">Le présent contrat prend effet le </w:t>
      </w:r>
      <w:r w:rsidRPr="008065FF">
        <w:rPr>
          <w:rFonts w:ascii="Century Gothic" w:hAnsi="Century Gothic" w:cs="Arial"/>
          <w:sz w:val="20"/>
          <w:szCs w:val="20"/>
          <w:highlight w:val="lightGray"/>
          <w:lang w:eastAsia="fr-CA"/>
        </w:rPr>
        <w:t>(date du début)</w:t>
      </w:r>
      <w:r w:rsidRPr="008065FF">
        <w:rPr>
          <w:rFonts w:ascii="Century Gothic" w:hAnsi="Century Gothic" w:cs="Arial"/>
          <w:sz w:val="20"/>
          <w:szCs w:val="20"/>
          <w:lang w:eastAsia="fr-CA"/>
        </w:rPr>
        <w:t xml:space="preserve"> et se termine le </w:t>
      </w:r>
      <w:r w:rsidRPr="008065FF">
        <w:rPr>
          <w:rFonts w:ascii="Century Gothic" w:hAnsi="Century Gothic" w:cs="Arial"/>
          <w:sz w:val="20"/>
          <w:szCs w:val="20"/>
          <w:highlight w:val="lightGray"/>
          <w:lang w:eastAsia="fr-CA"/>
        </w:rPr>
        <w:t>(date de fin</w:t>
      </w:r>
      <w:r w:rsidRPr="00F06752">
        <w:rPr>
          <w:rFonts w:ascii="Century Gothic" w:hAnsi="Century Gothic" w:cs="Arial"/>
          <w:sz w:val="20"/>
          <w:szCs w:val="20"/>
          <w:highlight w:val="lightGray"/>
          <w:u w:val="single"/>
          <w:lang w:eastAsia="fr-CA"/>
        </w:rPr>
        <w:t>)</w:t>
      </w:r>
      <w:r w:rsidRPr="00F06752">
        <w:rPr>
          <w:rFonts w:ascii="Century Gothic" w:hAnsi="Century Gothic" w:cs="Arial"/>
          <w:sz w:val="20"/>
          <w:szCs w:val="20"/>
          <w:highlight w:val="lightGray"/>
          <w:lang w:eastAsia="fr-CA"/>
        </w:rPr>
        <w:t>,</w:t>
      </w:r>
      <w:r w:rsidRPr="00F06752">
        <w:rPr>
          <w:rFonts w:ascii="Century Gothic" w:hAnsi="Century Gothic" w:cs="Arial"/>
          <w:sz w:val="20"/>
          <w:szCs w:val="20"/>
          <w:lang w:eastAsia="fr-CA"/>
        </w:rPr>
        <w:t xml:space="preserve"> pour un total de </w:t>
      </w:r>
      <w:r w:rsidR="002103F2">
        <w:rPr>
          <w:rFonts w:ascii="Century Gothic" w:hAnsi="Century Gothic" w:cs="Arial"/>
          <w:sz w:val="20"/>
          <w:szCs w:val="20"/>
          <w:highlight w:val="lightGray"/>
          <w:u w:val="single"/>
          <w:lang w:eastAsia="fr-CA"/>
        </w:rPr>
        <w:t>X</w:t>
      </w:r>
      <w:r w:rsidRPr="00F06752">
        <w:rPr>
          <w:rFonts w:ascii="Century Gothic" w:hAnsi="Century Gothic" w:cs="Arial"/>
          <w:sz w:val="20"/>
          <w:szCs w:val="20"/>
          <w:highlight w:val="lightGray"/>
          <w:lang w:eastAsia="fr-CA"/>
        </w:rPr>
        <w:t xml:space="preserve"> semaines</w:t>
      </w:r>
      <w:r w:rsidRPr="00F06752">
        <w:rPr>
          <w:rFonts w:ascii="Century Gothic" w:hAnsi="Century Gothic" w:cs="Arial"/>
          <w:sz w:val="20"/>
          <w:szCs w:val="20"/>
          <w:lang w:eastAsia="fr-CA"/>
        </w:rPr>
        <w:t>.</w:t>
      </w:r>
    </w:p>
    <w:p w14:paraId="21D6B8F9" w14:textId="77777777" w:rsidR="002D60C3" w:rsidRPr="00F06752" w:rsidRDefault="002D60C3" w:rsidP="002D60C3">
      <w:pPr>
        <w:jc w:val="both"/>
        <w:rPr>
          <w:rFonts w:ascii="Century Gothic" w:hAnsi="Century Gothic" w:cs="Arial"/>
          <w:sz w:val="20"/>
          <w:szCs w:val="20"/>
          <w:lang w:eastAsia="fr-CA"/>
        </w:rPr>
      </w:pPr>
    </w:p>
    <w:p w14:paraId="4582E78C" w14:textId="77777777" w:rsidR="002D60C3" w:rsidRPr="00F06752" w:rsidRDefault="002D60C3" w:rsidP="002D60C3">
      <w:pPr>
        <w:jc w:val="both"/>
        <w:rPr>
          <w:rFonts w:ascii="Century Gothic" w:hAnsi="Century Gothic" w:cs="Arial"/>
          <w:sz w:val="20"/>
          <w:szCs w:val="20"/>
          <w:lang w:eastAsia="fr-CA"/>
        </w:rPr>
      </w:pPr>
    </w:p>
    <w:p w14:paraId="49F9BD73" w14:textId="77777777" w:rsidR="002D60C3" w:rsidRPr="00F06752" w:rsidRDefault="002D60C3" w:rsidP="002D60C3">
      <w:pPr>
        <w:tabs>
          <w:tab w:val="left" w:pos="284"/>
          <w:tab w:val="left" w:pos="1440"/>
        </w:tabs>
        <w:ind w:left="1440" w:hanging="1440"/>
        <w:jc w:val="both"/>
        <w:rPr>
          <w:rFonts w:ascii="Century Gothic" w:hAnsi="Century Gothic" w:cs="Arial"/>
          <w:b/>
          <w:bCs/>
          <w:sz w:val="20"/>
          <w:szCs w:val="20"/>
          <w:lang w:eastAsia="fr-CA"/>
        </w:rPr>
      </w:pPr>
      <w:r w:rsidRPr="00F06752">
        <w:rPr>
          <w:rFonts w:ascii="Century Gothic" w:hAnsi="Century Gothic" w:cs="Arial"/>
          <w:b/>
          <w:sz w:val="20"/>
          <w:szCs w:val="20"/>
          <w:lang w:eastAsia="fr-CA"/>
        </w:rPr>
        <w:t xml:space="preserve">2.2 </w:t>
      </w:r>
      <w:r w:rsidRPr="00F06752">
        <w:rPr>
          <w:rFonts w:ascii="Century Gothic" w:hAnsi="Century Gothic" w:cs="Arial"/>
          <w:b/>
          <w:bCs/>
          <w:sz w:val="20"/>
          <w:szCs w:val="20"/>
          <w:lang w:eastAsia="fr-CA"/>
        </w:rPr>
        <w:t>Horaire de travail</w:t>
      </w:r>
    </w:p>
    <w:p w14:paraId="0CE5CB95" w14:textId="22462A7D" w:rsidR="002D60C3" w:rsidRPr="00F06752" w:rsidRDefault="002D60C3" w:rsidP="002D60C3">
      <w:pPr>
        <w:jc w:val="both"/>
        <w:rPr>
          <w:rFonts w:ascii="Century Gothic" w:hAnsi="Century Gothic" w:cs="Arial"/>
          <w:sz w:val="20"/>
          <w:szCs w:val="20"/>
          <w:lang w:eastAsia="fr-CA"/>
        </w:rPr>
      </w:pPr>
      <w:r w:rsidRPr="00F06752">
        <w:rPr>
          <w:rFonts w:ascii="Century Gothic" w:hAnsi="Century Gothic" w:cs="Arial"/>
          <w:sz w:val="20"/>
          <w:szCs w:val="20"/>
          <w:lang w:eastAsia="fr-CA"/>
        </w:rPr>
        <w:t xml:space="preserve">La semaine de travail régulière est de </w:t>
      </w:r>
      <w:r w:rsidRPr="00F06752">
        <w:rPr>
          <w:rFonts w:ascii="Century Gothic" w:hAnsi="Century Gothic" w:cs="Arial"/>
          <w:sz w:val="20"/>
          <w:szCs w:val="20"/>
          <w:highlight w:val="lightGray"/>
          <w:lang w:eastAsia="fr-CA"/>
        </w:rPr>
        <w:t>40 heures</w:t>
      </w:r>
      <w:r w:rsidRPr="00F06752">
        <w:rPr>
          <w:rFonts w:ascii="Century Gothic" w:hAnsi="Century Gothic" w:cs="Arial"/>
          <w:sz w:val="20"/>
          <w:szCs w:val="20"/>
          <w:lang w:eastAsia="fr-CA"/>
        </w:rPr>
        <w:t xml:space="preserve"> réparties </w:t>
      </w:r>
      <w:r w:rsidRPr="00F06752">
        <w:rPr>
          <w:rFonts w:ascii="Century Gothic" w:hAnsi="Century Gothic" w:cs="Arial"/>
          <w:sz w:val="20"/>
          <w:szCs w:val="20"/>
          <w:highlight w:val="lightGray"/>
          <w:lang w:eastAsia="fr-CA"/>
        </w:rPr>
        <w:t xml:space="preserve">entre </w:t>
      </w:r>
      <w:r w:rsidRPr="008065FF">
        <w:rPr>
          <w:rFonts w:ascii="Century Gothic" w:hAnsi="Century Gothic" w:cs="Arial"/>
          <w:sz w:val="20"/>
          <w:szCs w:val="20"/>
          <w:highlight w:val="lightGray"/>
          <w:lang w:eastAsia="fr-CA"/>
        </w:rPr>
        <w:t>(horaire quotidien).</w:t>
      </w:r>
      <w:r w:rsidRPr="00F06752">
        <w:rPr>
          <w:rFonts w:ascii="Century Gothic" w:hAnsi="Century Gothic" w:cs="Arial"/>
          <w:sz w:val="20"/>
          <w:szCs w:val="20"/>
          <w:lang w:eastAsia="fr-CA"/>
        </w:rPr>
        <w:t xml:space="preserve"> </w:t>
      </w:r>
      <w:r w:rsidRPr="00F06752">
        <w:rPr>
          <w:rFonts w:ascii="Century Gothic" w:hAnsi="Century Gothic" w:cs="Arial"/>
          <w:sz w:val="20"/>
          <w:szCs w:val="20"/>
          <w:highlight w:val="lightGray"/>
          <w:lang w:eastAsia="fr-CA"/>
        </w:rPr>
        <w:t xml:space="preserve">La période de dîner est de </w:t>
      </w:r>
      <w:r w:rsidRPr="00F06752">
        <w:rPr>
          <w:rFonts w:ascii="Century Gothic" w:hAnsi="Century Gothic" w:cs="Arial"/>
          <w:sz w:val="20"/>
          <w:szCs w:val="20"/>
          <w:highlight w:val="lightGray"/>
          <w:u w:val="single"/>
          <w:lang w:eastAsia="fr-CA"/>
        </w:rPr>
        <w:t>(durée)</w:t>
      </w:r>
      <w:r w:rsidRPr="00F06752">
        <w:rPr>
          <w:rFonts w:ascii="Century Gothic" w:hAnsi="Century Gothic" w:cs="Arial"/>
          <w:sz w:val="20"/>
          <w:szCs w:val="20"/>
          <w:highlight w:val="lightGray"/>
          <w:lang w:eastAsia="fr-CA"/>
        </w:rPr>
        <w:t>.</w:t>
      </w:r>
    </w:p>
    <w:p w14:paraId="66BFCEB2" w14:textId="77777777" w:rsidR="002D60C3" w:rsidRPr="00F06752" w:rsidRDefault="002D60C3" w:rsidP="002D60C3">
      <w:pPr>
        <w:ind w:left="1440"/>
        <w:jc w:val="both"/>
        <w:rPr>
          <w:rFonts w:ascii="Century Gothic" w:hAnsi="Century Gothic" w:cs="Arial"/>
          <w:sz w:val="20"/>
          <w:szCs w:val="20"/>
          <w:lang w:eastAsia="fr-CA"/>
        </w:rPr>
      </w:pPr>
    </w:p>
    <w:p w14:paraId="67696C03" w14:textId="77777777" w:rsidR="002D60C3" w:rsidRPr="00F06752" w:rsidRDefault="002D60C3" w:rsidP="002D60C3">
      <w:pPr>
        <w:jc w:val="both"/>
        <w:rPr>
          <w:rFonts w:ascii="Century Gothic" w:hAnsi="Century Gothic" w:cs="Arial"/>
          <w:sz w:val="20"/>
          <w:szCs w:val="20"/>
          <w:lang w:eastAsia="fr-CA"/>
        </w:rPr>
      </w:pPr>
    </w:p>
    <w:p w14:paraId="526197C4" w14:textId="77777777" w:rsidR="002D60C3" w:rsidRPr="00F06752" w:rsidRDefault="002D60C3" w:rsidP="002D60C3">
      <w:pPr>
        <w:tabs>
          <w:tab w:val="left" w:pos="720"/>
          <w:tab w:val="left" w:pos="1440"/>
        </w:tabs>
        <w:ind w:left="1440" w:hanging="1440"/>
        <w:jc w:val="both"/>
        <w:rPr>
          <w:rFonts w:ascii="Century Gothic" w:hAnsi="Century Gothic" w:cs="Arial"/>
          <w:b/>
          <w:sz w:val="20"/>
          <w:szCs w:val="20"/>
          <w:lang w:eastAsia="fr-CA"/>
        </w:rPr>
      </w:pPr>
      <w:r w:rsidRPr="00F06752">
        <w:rPr>
          <w:rFonts w:ascii="Century Gothic" w:hAnsi="Century Gothic" w:cs="Arial"/>
          <w:b/>
          <w:sz w:val="20"/>
          <w:szCs w:val="20"/>
          <w:lang w:eastAsia="fr-CA"/>
        </w:rPr>
        <w:t xml:space="preserve">2.3 </w:t>
      </w:r>
      <w:r w:rsidRPr="00F06752">
        <w:rPr>
          <w:rFonts w:ascii="Century Gothic" w:hAnsi="Century Gothic" w:cs="Arial"/>
          <w:b/>
          <w:bCs/>
          <w:sz w:val="20"/>
          <w:szCs w:val="20"/>
          <w:lang w:eastAsia="fr-CA"/>
        </w:rPr>
        <w:t>Rémunération</w:t>
      </w:r>
      <w:r w:rsidRPr="00F06752">
        <w:rPr>
          <w:rFonts w:ascii="Century Gothic" w:hAnsi="Century Gothic" w:cs="Arial"/>
          <w:b/>
          <w:sz w:val="20"/>
          <w:szCs w:val="20"/>
          <w:lang w:eastAsia="fr-CA"/>
        </w:rPr>
        <w:t xml:space="preserve"> </w:t>
      </w:r>
    </w:p>
    <w:p w14:paraId="05080A88" w14:textId="158D8D80" w:rsidR="002D60C3" w:rsidRPr="008065FF" w:rsidRDefault="002D60C3" w:rsidP="002D60C3">
      <w:pPr>
        <w:jc w:val="both"/>
        <w:rPr>
          <w:rFonts w:ascii="Century Gothic" w:hAnsi="Century Gothic" w:cs="Arial"/>
          <w:sz w:val="20"/>
          <w:szCs w:val="20"/>
          <w:lang w:eastAsia="fr-CA"/>
        </w:rPr>
      </w:pPr>
      <w:r w:rsidRPr="00F06752">
        <w:rPr>
          <w:rFonts w:ascii="Century Gothic" w:hAnsi="Century Gothic" w:cs="Arial"/>
          <w:sz w:val="20"/>
          <w:szCs w:val="20"/>
          <w:lang w:eastAsia="fr-CA"/>
        </w:rPr>
        <w:t>Pour la durée du présent contrat,</w:t>
      </w:r>
      <w:r w:rsidR="002103F2">
        <w:rPr>
          <w:rFonts w:ascii="Century Gothic" w:hAnsi="Century Gothic" w:cs="Arial"/>
          <w:sz w:val="20"/>
          <w:szCs w:val="20"/>
          <w:lang w:eastAsia="fr-CA"/>
        </w:rPr>
        <w:t xml:space="preserve"> </w:t>
      </w:r>
      <w:r w:rsidR="002103F2">
        <w:rPr>
          <w:rFonts w:ascii="Century Gothic" w:hAnsi="Century Gothic" w:cs="Arial"/>
          <w:sz w:val="20"/>
          <w:szCs w:val="20"/>
          <w:highlight w:val="lightGray"/>
          <w:lang w:eastAsia="fr-CA"/>
        </w:rPr>
        <w:t>Nom de l’organisme</w:t>
      </w:r>
      <w:r w:rsidRPr="00F06752">
        <w:rPr>
          <w:rFonts w:ascii="Century Gothic" w:hAnsi="Century Gothic" w:cs="Arial"/>
          <w:sz w:val="20"/>
          <w:szCs w:val="20"/>
          <w:lang w:eastAsia="fr-CA"/>
        </w:rPr>
        <w:t xml:space="preserve"> s’engage à verser à l’employé(e) un salaire horaire de </w:t>
      </w:r>
      <w:r w:rsidRPr="008065FF">
        <w:rPr>
          <w:rFonts w:ascii="Century Gothic" w:hAnsi="Century Gothic" w:cs="Arial"/>
          <w:sz w:val="20"/>
          <w:szCs w:val="20"/>
          <w:highlight w:val="lightGray"/>
          <w:lang w:eastAsia="fr-CA"/>
        </w:rPr>
        <w:t>(montant) $.</w:t>
      </w:r>
    </w:p>
    <w:p w14:paraId="2088AC18" w14:textId="77777777" w:rsidR="002D60C3" w:rsidRPr="00F06752" w:rsidRDefault="002D60C3" w:rsidP="002D60C3">
      <w:pPr>
        <w:jc w:val="both"/>
        <w:rPr>
          <w:rFonts w:ascii="Century Gothic" w:hAnsi="Century Gothic" w:cs="Arial"/>
          <w:sz w:val="20"/>
          <w:szCs w:val="20"/>
          <w:lang w:eastAsia="fr-CA"/>
        </w:rPr>
      </w:pPr>
    </w:p>
    <w:p w14:paraId="363EE066" w14:textId="77777777" w:rsidR="002D60C3" w:rsidRPr="008065FF" w:rsidRDefault="002D60C3" w:rsidP="002D60C3">
      <w:pPr>
        <w:jc w:val="both"/>
        <w:rPr>
          <w:rFonts w:ascii="Century Gothic" w:hAnsi="Century Gothic" w:cs="Arial"/>
          <w:sz w:val="20"/>
          <w:szCs w:val="20"/>
          <w:lang w:eastAsia="fr-CA"/>
        </w:rPr>
      </w:pPr>
      <w:r w:rsidRPr="00F06752">
        <w:rPr>
          <w:rFonts w:ascii="Century Gothic" w:hAnsi="Century Gothic" w:cs="Arial"/>
          <w:sz w:val="20"/>
          <w:szCs w:val="20"/>
          <w:lang w:eastAsia="fr-CA"/>
        </w:rPr>
        <w:t xml:space="preserve">Les paiements seront effectués à </w:t>
      </w:r>
      <w:r w:rsidRPr="008065FF">
        <w:rPr>
          <w:rFonts w:ascii="Century Gothic" w:hAnsi="Century Gothic" w:cs="Arial"/>
          <w:sz w:val="20"/>
          <w:szCs w:val="20"/>
          <w:highlight w:val="lightGray"/>
          <w:lang w:eastAsia="fr-CA"/>
        </w:rPr>
        <w:t>(fréquence et mode de versement du salaire : par chèque, par virement bancaire).</w:t>
      </w:r>
    </w:p>
    <w:p w14:paraId="25336E11" w14:textId="77777777" w:rsidR="002D60C3" w:rsidRPr="00F06752" w:rsidRDefault="002D60C3" w:rsidP="002D60C3">
      <w:pPr>
        <w:jc w:val="both"/>
        <w:rPr>
          <w:rFonts w:ascii="Century Gothic" w:hAnsi="Century Gothic" w:cs="Arial"/>
          <w:b/>
          <w:bCs/>
          <w:i/>
          <w:iCs/>
          <w:sz w:val="20"/>
          <w:szCs w:val="20"/>
          <w:lang w:eastAsia="fr-CA"/>
        </w:rPr>
      </w:pPr>
    </w:p>
    <w:p w14:paraId="411240D1" w14:textId="3CD5547F" w:rsidR="002D60C3" w:rsidRDefault="002D60C3" w:rsidP="002D60C3">
      <w:pPr>
        <w:jc w:val="both"/>
        <w:rPr>
          <w:rFonts w:ascii="Century Gothic" w:hAnsi="Century Gothic" w:cs="Arial"/>
          <w:i/>
          <w:iCs/>
          <w:color w:val="FF0000"/>
          <w:sz w:val="20"/>
          <w:szCs w:val="20"/>
          <w:lang w:eastAsia="fr-CA"/>
        </w:rPr>
      </w:pPr>
      <w:r w:rsidRPr="00F06752">
        <w:rPr>
          <w:rFonts w:ascii="Century Gothic" w:hAnsi="Century Gothic" w:cs="Arial"/>
          <w:b/>
          <w:bCs/>
          <w:i/>
          <w:iCs/>
          <w:color w:val="FF0000"/>
          <w:sz w:val="20"/>
          <w:szCs w:val="20"/>
          <w:lang w:eastAsia="fr-CA"/>
        </w:rPr>
        <w:t xml:space="preserve">Note: </w:t>
      </w:r>
      <w:r w:rsidRPr="00F06752">
        <w:rPr>
          <w:rFonts w:ascii="Century Gothic" w:hAnsi="Century Gothic" w:cs="Arial"/>
          <w:i/>
          <w:iCs/>
          <w:color w:val="FF0000"/>
          <w:sz w:val="20"/>
          <w:szCs w:val="20"/>
          <w:lang w:eastAsia="fr-CA"/>
        </w:rPr>
        <w:t>L’employeur est tenu de payer les employé</w:t>
      </w:r>
      <w:r w:rsidR="003A443B">
        <w:rPr>
          <w:rFonts w:ascii="Century Gothic" w:hAnsi="Century Gothic" w:cs="Arial"/>
          <w:i/>
          <w:iCs/>
          <w:color w:val="FF0000"/>
          <w:sz w:val="20"/>
          <w:szCs w:val="20"/>
          <w:lang w:eastAsia="fr-CA"/>
        </w:rPr>
        <w:t>(e)</w:t>
      </w:r>
      <w:r w:rsidRPr="00F06752">
        <w:rPr>
          <w:rFonts w:ascii="Century Gothic" w:hAnsi="Century Gothic" w:cs="Arial"/>
          <w:i/>
          <w:iCs/>
          <w:color w:val="FF0000"/>
          <w:sz w:val="20"/>
          <w:szCs w:val="20"/>
          <w:lang w:eastAsia="fr-CA"/>
        </w:rPr>
        <w:t>s à intervalles réguliers ne dépassant pas 16 jours. Un</w:t>
      </w:r>
      <w:r w:rsidR="006709BF">
        <w:rPr>
          <w:rFonts w:ascii="Century Gothic" w:hAnsi="Century Gothic" w:cs="Arial"/>
          <w:i/>
          <w:iCs/>
          <w:color w:val="FF0000"/>
          <w:sz w:val="20"/>
          <w:szCs w:val="20"/>
          <w:lang w:eastAsia="fr-CA"/>
        </w:rPr>
        <w:t> </w:t>
      </w:r>
      <w:r w:rsidRPr="00F06752">
        <w:rPr>
          <w:rFonts w:ascii="Century Gothic" w:hAnsi="Century Gothic" w:cs="Arial"/>
          <w:i/>
          <w:iCs/>
          <w:color w:val="FF0000"/>
          <w:sz w:val="20"/>
          <w:szCs w:val="20"/>
          <w:lang w:eastAsia="fr-CA"/>
        </w:rPr>
        <w:t>employeur dispose d’un mois pour faire le premier chèque de paie.</w:t>
      </w:r>
      <w:r w:rsidRPr="00F06752">
        <w:rPr>
          <w:rFonts w:ascii="Century Gothic" w:hAnsi="Century Gothic" w:cs="Arial"/>
          <w:color w:val="FF0000"/>
          <w:sz w:val="20"/>
          <w:szCs w:val="20"/>
          <w:lang w:eastAsia="fr-CA"/>
        </w:rPr>
        <w:t xml:space="preserve"> </w:t>
      </w:r>
      <w:r w:rsidRPr="00F06752">
        <w:rPr>
          <w:rFonts w:ascii="Century Gothic" w:hAnsi="Century Gothic" w:cs="Arial"/>
          <w:i/>
          <w:iCs/>
          <w:color w:val="FF0000"/>
          <w:sz w:val="20"/>
          <w:szCs w:val="20"/>
          <w:lang w:eastAsia="fr-CA"/>
        </w:rPr>
        <w:t>(Art. 43, 44)</w:t>
      </w:r>
    </w:p>
    <w:p w14:paraId="744D6611" w14:textId="77777777" w:rsidR="00C03AB1" w:rsidRDefault="00C03AB1" w:rsidP="002D60C3">
      <w:pPr>
        <w:jc w:val="both"/>
        <w:rPr>
          <w:rFonts w:ascii="Century Gothic" w:hAnsi="Century Gothic" w:cs="Arial"/>
          <w:color w:val="FF0000"/>
          <w:sz w:val="20"/>
          <w:szCs w:val="20"/>
          <w:lang w:eastAsia="fr-CA"/>
        </w:rPr>
      </w:pPr>
    </w:p>
    <w:p w14:paraId="585199B4" w14:textId="77777777" w:rsidR="003A3084" w:rsidRDefault="003A3084" w:rsidP="002D60C3">
      <w:pPr>
        <w:jc w:val="both"/>
        <w:rPr>
          <w:rFonts w:ascii="Century Gothic" w:hAnsi="Century Gothic" w:cs="Arial"/>
          <w:color w:val="FF0000"/>
          <w:sz w:val="20"/>
          <w:szCs w:val="20"/>
          <w:lang w:eastAsia="fr-CA"/>
        </w:rPr>
      </w:pPr>
    </w:p>
    <w:p w14:paraId="4D826E39" w14:textId="77777777" w:rsidR="003A3084" w:rsidRPr="00F06752" w:rsidRDefault="003A3084" w:rsidP="002D60C3">
      <w:pPr>
        <w:jc w:val="both"/>
        <w:rPr>
          <w:rFonts w:ascii="Century Gothic" w:hAnsi="Century Gothic" w:cs="Arial"/>
          <w:color w:val="FF0000"/>
          <w:sz w:val="20"/>
          <w:szCs w:val="20"/>
          <w:lang w:eastAsia="fr-CA"/>
        </w:rPr>
      </w:pPr>
    </w:p>
    <w:p w14:paraId="1FCB66C3" w14:textId="77777777" w:rsidR="002D60C3" w:rsidRPr="003A3084" w:rsidRDefault="002D60C3" w:rsidP="002D60C3">
      <w:pPr>
        <w:jc w:val="both"/>
        <w:rPr>
          <w:rFonts w:ascii="Century Gothic" w:hAnsi="Century Gothic" w:cs="Arial"/>
          <w:b/>
          <w:sz w:val="20"/>
          <w:szCs w:val="20"/>
          <w:lang w:eastAsia="fr-CA"/>
        </w:rPr>
      </w:pPr>
      <w:r w:rsidRPr="003A3084">
        <w:rPr>
          <w:rFonts w:ascii="Century Gothic" w:hAnsi="Century Gothic" w:cs="Arial"/>
          <w:b/>
          <w:sz w:val="20"/>
          <w:szCs w:val="20"/>
          <w:lang w:eastAsia="fr-CA"/>
        </w:rPr>
        <w:t>2.4 Formation et planification</w:t>
      </w:r>
      <w:r w:rsidRPr="003A3084">
        <w:rPr>
          <w:rFonts w:ascii="Century Gothic" w:hAnsi="Century Gothic" w:cs="Arial"/>
          <w:b/>
          <w:sz w:val="20"/>
          <w:szCs w:val="20"/>
          <w:lang w:eastAsia="fr-CA"/>
        </w:rPr>
        <w:tab/>
      </w:r>
      <w:r w:rsidRPr="003A3084">
        <w:rPr>
          <w:rFonts w:ascii="Century Gothic" w:hAnsi="Century Gothic" w:cs="Arial"/>
          <w:b/>
          <w:sz w:val="20"/>
          <w:szCs w:val="20"/>
          <w:lang w:eastAsia="fr-CA"/>
        </w:rPr>
        <w:tab/>
      </w:r>
    </w:p>
    <w:p w14:paraId="59320973" w14:textId="77777777" w:rsidR="002D60C3" w:rsidRPr="003A3084" w:rsidRDefault="002D60C3" w:rsidP="002D60C3">
      <w:pPr>
        <w:autoSpaceDE w:val="0"/>
        <w:autoSpaceDN w:val="0"/>
        <w:adjustRightInd w:val="0"/>
        <w:jc w:val="both"/>
        <w:rPr>
          <w:rFonts w:ascii="Century Gothic" w:hAnsi="Century Gothic"/>
          <w:color w:val="000000"/>
          <w:sz w:val="20"/>
          <w:szCs w:val="20"/>
        </w:rPr>
      </w:pPr>
      <w:r w:rsidRPr="003A3084">
        <w:rPr>
          <w:rFonts w:ascii="Century Gothic" w:hAnsi="Century Gothic"/>
          <w:color w:val="000000"/>
          <w:sz w:val="20"/>
          <w:szCs w:val="20"/>
        </w:rPr>
        <w:t xml:space="preserve">L’employé(e) s’engage à participer à toutes les sessions de formation pré-emploi ainsi qu’aux journées de planification. Dans le cas où les dates de ces activités devraient être modifiées, l’employé(e) s’engage tout de même à s’y présenter.  </w:t>
      </w:r>
    </w:p>
    <w:p w14:paraId="6FA16CF9" w14:textId="77777777" w:rsidR="002D60C3" w:rsidRPr="003A3084" w:rsidRDefault="002D60C3" w:rsidP="002D60C3">
      <w:pPr>
        <w:autoSpaceDE w:val="0"/>
        <w:autoSpaceDN w:val="0"/>
        <w:adjustRightInd w:val="0"/>
        <w:jc w:val="both"/>
        <w:rPr>
          <w:rFonts w:ascii="Century Gothic" w:hAnsi="Century Gothic"/>
          <w:color w:val="000000"/>
          <w:sz w:val="20"/>
          <w:szCs w:val="20"/>
        </w:rPr>
      </w:pPr>
    </w:p>
    <w:p w14:paraId="1EDE7163" w14:textId="77777777" w:rsidR="002D60C3" w:rsidRPr="003A3084" w:rsidRDefault="002D60C3" w:rsidP="002D60C3">
      <w:pPr>
        <w:numPr>
          <w:ilvl w:val="0"/>
          <w:numId w:val="21"/>
        </w:numPr>
        <w:autoSpaceDE w:val="0"/>
        <w:autoSpaceDN w:val="0"/>
        <w:adjustRightInd w:val="0"/>
        <w:jc w:val="both"/>
        <w:rPr>
          <w:rFonts w:ascii="Century Gothic" w:hAnsi="Century Gothic"/>
          <w:color w:val="000000"/>
          <w:sz w:val="20"/>
          <w:szCs w:val="20"/>
          <w:highlight w:val="lightGray"/>
        </w:rPr>
      </w:pPr>
      <w:r w:rsidRPr="003A3084">
        <w:rPr>
          <w:rFonts w:ascii="Century Gothic" w:hAnsi="Century Gothic"/>
          <w:color w:val="000000"/>
          <w:sz w:val="20"/>
          <w:szCs w:val="20"/>
          <w:highlight w:val="lightGray"/>
        </w:rPr>
        <w:t>Formation des nouveaux : date et horaire</w:t>
      </w:r>
    </w:p>
    <w:p w14:paraId="56B0B037" w14:textId="77777777" w:rsidR="002D60C3" w:rsidRPr="003A3084" w:rsidRDefault="002D60C3" w:rsidP="002D60C3">
      <w:pPr>
        <w:numPr>
          <w:ilvl w:val="0"/>
          <w:numId w:val="21"/>
        </w:numPr>
        <w:autoSpaceDE w:val="0"/>
        <w:autoSpaceDN w:val="0"/>
        <w:adjustRightInd w:val="0"/>
        <w:jc w:val="both"/>
        <w:rPr>
          <w:rFonts w:ascii="Century Gothic" w:hAnsi="Century Gothic"/>
          <w:color w:val="000000"/>
          <w:sz w:val="20"/>
          <w:szCs w:val="20"/>
          <w:highlight w:val="lightGray"/>
        </w:rPr>
      </w:pPr>
      <w:r w:rsidRPr="003A3084">
        <w:rPr>
          <w:rFonts w:ascii="Century Gothic" w:hAnsi="Century Gothic"/>
          <w:color w:val="000000"/>
          <w:sz w:val="20"/>
          <w:szCs w:val="20"/>
          <w:highlight w:val="lightGray"/>
        </w:rPr>
        <w:t>Formation de tout le personnel : date et horaire</w:t>
      </w:r>
    </w:p>
    <w:p w14:paraId="5365123C" w14:textId="77777777" w:rsidR="002D60C3" w:rsidRPr="003A3084" w:rsidRDefault="002D60C3" w:rsidP="002D60C3">
      <w:pPr>
        <w:numPr>
          <w:ilvl w:val="0"/>
          <w:numId w:val="21"/>
        </w:numPr>
        <w:autoSpaceDE w:val="0"/>
        <w:autoSpaceDN w:val="0"/>
        <w:adjustRightInd w:val="0"/>
        <w:jc w:val="both"/>
        <w:rPr>
          <w:rFonts w:ascii="Century Gothic" w:hAnsi="Century Gothic"/>
          <w:color w:val="000000"/>
          <w:sz w:val="20"/>
          <w:szCs w:val="20"/>
          <w:highlight w:val="lightGray"/>
        </w:rPr>
      </w:pPr>
      <w:r w:rsidRPr="003A3084">
        <w:rPr>
          <w:rFonts w:ascii="Century Gothic" w:hAnsi="Century Gothic"/>
          <w:color w:val="000000"/>
          <w:sz w:val="20"/>
          <w:szCs w:val="20"/>
          <w:highlight w:val="lightGray"/>
        </w:rPr>
        <w:t>Journée de planification : date et horaire</w:t>
      </w:r>
    </w:p>
    <w:p w14:paraId="677962FC" w14:textId="77777777" w:rsidR="002D60C3" w:rsidRPr="003A3084" w:rsidRDefault="002D60C3" w:rsidP="002D60C3">
      <w:pPr>
        <w:numPr>
          <w:ilvl w:val="0"/>
          <w:numId w:val="21"/>
        </w:numPr>
        <w:autoSpaceDE w:val="0"/>
        <w:autoSpaceDN w:val="0"/>
        <w:adjustRightInd w:val="0"/>
        <w:jc w:val="both"/>
        <w:rPr>
          <w:rFonts w:ascii="Century Gothic" w:hAnsi="Century Gothic"/>
          <w:color w:val="000000"/>
          <w:sz w:val="20"/>
          <w:szCs w:val="20"/>
          <w:highlight w:val="lightGray"/>
        </w:rPr>
      </w:pPr>
      <w:r w:rsidRPr="003A3084">
        <w:rPr>
          <w:rFonts w:ascii="Century Gothic" w:hAnsi="Century Gothic"/>
          <w:color w:val="000000"/>
          <w:sz w:val="20"/>
          <w:szCs w:val="20"/>
          <w:highlight w:val="lightGray"/>
        </w:rPr>
        <w:t>Formation en premiers soins : date et horaire</w:t>
      </w:r>
    </w:p>
    <w:p w14:paraId="36D7398F" w14:textId="77777777" w:rsidR="002D60C3" w:rsidRPr="003A3084" w:rsidRDefault="002D60C3" w:rsidP="002D60C3">
      <w:pPr>
        <w:numPr>
          <w:ilvl w:val="0"/>
          <w:numId w:val="21"/>
        </w:numPr>
        <w:autoSpaceDE w:val="0"/>
        <w:autoSpaceDN w:val="0"/>
        <w:adjustRightInd w:val="0"/>
        <w:jc w:val="both"/>
        <w:rPr>
          <w:rFonts w:ascii="Century Gothic" w:hAnsi="Century Gothic"/>
          <w:color w:val="000000"/>
          <w:sz w:val="20"/>
          <w:szCs w:val="20"/>
          <w:highlight w:val="lightGray"/>
        </w:rPr>
      </w:pPr>
      <w:r w:rsidRPr="003A3084">
        <w:rPr>
          <w:rFonts w:ascii="Century Gothic" w:hAnsi="Century Gothic"/>
          <w:color w:val="000000"/>
          <w:sz w:val="20"/>
          <w:szCs w:val="20"/>
          <w:highlight w:val="lightGray"/>
        </w:rPr>
        <w:t>Aménagement des locaux : date et horaire</w:t>
      </w:r>
    </w:p>
    <w:p w14:paraId="79C7FEE2" w14:textId="77777777" w:rsidR="002D60C3" w:rsidRPr="003A3084" w:rsidRDefault="002D60C3" w:rsidP="002D60C3">
      <w:pPr>
        <w:numPr>
          <w:ilvl w:val="0"/>
          <w:numId w:val="21"/>
        </w:numPr>
        <w:autoSpaceDE w:val="0"/>
        <w:autoSpaceDN w:val="0"/>
        <w:adjustRightInd w:val="0"/>
        <w:jc w:val="both"/>
        <w:rPr>
          <w:rFonts w:ascii="Century Gothic" w:hAnsi="Century Gothic"/>
          <w:color w:val="000000"/>
          <w:sz w:val="20"/>
          <w:szCs w:val="20"/>
          <w:highlight w:val="lightGray"/>
        </w:rPr>
      </w:pPr>
      <w:r w:rsidRPr="003A3084">
        <w:rPr>
          <w:rFonts w:ascii="Century Gothic" w:hAnsi="Century Gothic"/>
          <w:color w:val="000000"/>
          <w:sz w:val="20"/>
          <w:szCs w:val="20"/>
          <w:highlight w:val="lightGray"/>
        </w:rPr>
        <w:t>Fête nationale : date et horaire</w:t>
      </w:r>
    </w:p>
    <w:p w14:paraId="088A1F70" w14:textId="77777777" w:rsidR="002D60C3" w:rsidRPr="003A3084" w:rsidRDefault="002D60C3" w:rsidP="002D60C3">
      <w:pPr>
        <w:ind w:left="1440"/>
        <w:jc w:val="both"/>
        <w:rPr>
          <w:rFonts w:ascii="Century Gothic" w:hAnsi="Century Gothic" w:cs="Arial"/>
          <w:b/>
          <w:bCs/>
          <w:sz w:val="20"/>
          <w:szCs w:val="20"/>
          <w:lang w:eastAsia="fr-CA"/>
        </w:rPr>
      </w:pPr>
    </w:p>
    <w:p w14:paraId="35E4BE91" w14:textId="77777777" w:rsidR="002D60C3" w:rsidRPr="00342A46" w:rsidRDefault="002D60C3" w:rsidP="002D60C3">
      <w:pPr>
        <w:tabs>
          <w:tab w:val="left" w:pos="720"/>
        </w:tabs>
        <w:ind w:left="720" w:hanging="720"/>
        <w:jc w:val="both"/>
        <w:rPr>
          <w:rFonts w:ascii="Century Gothic" w:hAnsi="Century Gothic" w:cs="Arial"/>
          <w:b/>
          <w:bCs/>
          <w:sz w:val="22"/>
          <w:szCs w:val="20"/>
          <w:lang w:eastAsia="fr-CA"/>
        </w:rPr>
      </w:pPr>
      <w:r w:rsidRPr="00342A46">
        <w:rPr>
          <w:rFonts w:ascii="Century Gothic" w:hAnsi="Century Gothic" w:cs="Arial"/>
          <w:b/>
          <w:bCs/>
          <w:sz w:val="22"/>
          <w:szCs w:val="20"/>
          <w:lang w:eastAsia="fr-CA"/>
        </w:rPr>
        <w:t>3. ABSENCES ET CONGÉS</w:t>
      </w:r>
    </w:p>
    <w:p w14:paraId="236F80F7" w14:textId="77777777" w:rsidR="002D60C3" w:rsidRPr="00F06752" w:rsidRDefault="002D60C3" w:rsidP="002D60C3">
      <w:pPr>
        <w:rPr>
          <w:rFonts w:ascii="Century Gothic" w:hAnsi="Century Gothic"/>
          <w:b/>
          <w:sz w:val="20"/>
          <w:szCs w:val="20"/>
        </w:rPr>
      </w:pPr>
    </w:p>
    <w:p w14:paraId="07B357BB" w14:textId="77777777" w:rsidR="002D60C3" w:rsidRPr="00F06752" w:rsidRDefault="002D60C3" w:rsidP="002D60C3">
      <w:pPr>
        <w:rPr>
          <w:rFonts w:ascii="Century Gothic" w:hAnsi="Century Gothic"/>
          <w:b/>
          <w:sz w:val="20"/>
          <w:szCs w:val="20"/>
        </w:rPr>
      </w:pPr>
      <w:r w:rsidRPr="00F06752">
        <w:rPr>
          <w:rFonts w:ascii="Century Gothic" w:hAnsi="Century Gothic"/>
          <w:b/>
          <w:sz w:val="20"/>
          <w:szCs w:val="20"/>
        </w:rPr>
        <w:t>3.1 Absence et retard</w:t>
      </w:r>
    </w:p>
    <w:p w14:paraId="063945CD" w14:textId="77777777" w:rsidR="002D60C3" w:rsidRPr="00F06752" w:rsidRDefault="002D60C3" w:rsidP="002D60C3">
      <w:pPr>
        <w:jc w:val="both"/>
        <w:rPr>
          <w:rFonts w:ascii="Century Gothic" w:hAnsi="Century Gothic"/>
          <w:sz w:val="20"/>
          <w:szCs w:val="20"/>
        </w:rPr>
      </w:pPr>
      <w:r w:rsidRPr="00F06752">
        <w:rPr>
          <w:rFonts w:ascii="Century Gothic" w:hAnsi="Century Gothic"/>
          <w:sz w:val="20"/>
          <w:szCs w:val="20"/>
        </w:rPr>
        <w:t xml:space="preserve">L’employé(e) s’engage à communiquer le plus rapidement possible avec son supérieur immédiat pour l’avertir de toute absence imprévue ou retard au travail. Si, pour des raisons médicales, l’employé(e) doit s’absenter plus de deux jours, il doit obligatoirement présenter un papier officiel signé par un professionnel de la santé.  </w:t>
      </w:r>
    </w:p>
    <w:p w14:paraId="5E378B09" w14:textId="77777777" w:rsidR="002D60C3" w:rsidRPr="00F06752" w:rsidRDefault="002D60C3" w:rsidP="002D60C3">
      <w:pPr>
        <w:rPr>
          <w:rFonts w:ascii="Century Gothic" w:hAnsi="Century Gothic"/>
          <w:b/>
          <w:sz w:val="20"/>
          <w:szCs w:val="20"/>
        </w:rPr>
      </w:pPr>
    </w:p>
    <w:p w14:paraId="13DDAFA4" w14:textId="77777777" w:rsidR="002D60C3" w:rsidRPr="00F06752" w:rsidRDefault="002D60C3" w:rsidP="002D60C3">
      <w:pPr>
        <w:rPr>
          <w:rFonts w:ascii="Century Gothic" w:hAnsi="Century Gothic"/>
          <w:b/>
          <w:sz w:val="20"/>
          <w:szCs w:val="20"/>
        </w:rPr>
      </w:pPr>
      <w:r w:rsidRPr="00F06752">
        <w:rPr>
          <w:rFonts w:ascii="Century Gothic" w:hAnsi="Century Gothic"/>
          <w:b/>
          <w:sz w:val="20"/>
          <w:szCs w:val="20"/>
        </w:rPr>
        <w:t>3.2 Journée de congé</w:t>
      </w:r>
    </w:p>
    <w:p w14:paraId="3AA7D21D" w14:textId="61119666" w:rsidR="002D60C3" w:rsidRPr="00F06752" w:rsidRDefault="002D60C3" w:rsidP="002D60C3">
      <w:pPr>
        <w:jc w:val="both"/>
        <w:rPr>
          <w:rFonts w:ascii="Century Gothic" w:hAnsi="Century Gothic"/>
          <w:sz w:val="20"/>
          <w:szCs w:val="20"/>
        </w:rPr>
      </w:pPr>
      <w:r w:rsidRPr="00F06752">
        <w:rPr>
          <w:rFonts w:ascii="Century Gothic" w:hAnsi="Century Gothic"/>
          <w:sz w:val="20"/>
          <w:szCs w:val="20"/>
        </w:rPr>
        <w:t xml:space="preserve">L’employé(e) s’engage à remplir un formulaire de demande de congé et à le remettre à son supérieur immédiat au moins deux semaines avant le congé souhaité. Le congé pourra être accordé seulement si sa présence n’est pas jugée essentielle au bon déroulement des activités </w:t>
      </w:r>
      <w:r w:rsidR="004B2D6C">
        <w:rPr>
          <w:rFonts w:ascii="Century Gothic" w:hAnsi="Century Gothic"/>
          <w:sz w:val="20"/>
          <w:szCs w:val="20"/>
        </w:rPr>
        <w:t xml:space="preserve">de </w:t>
      </w:r>
      <w:r w:rsidR="004B2D6C" w:rsidRPr="004B2D6C">
        <w:rPr>
          <w:rFonts w:ascii="Century Gothic" w:hAnsi="Century Gothic"/>
          <w:sz w:val="20"/>
          <w:szCs w:val="20"/>
          <w:highlight w:val="lightGray"/>
        </w:rPr>
        <w:t>Nom de l’organisme</w:t>
      </w:r>
      <w:r w:rsidR="00DA6EB7">
        <w:rPr>
          <w:rFonts w:ascii="Century Gothic" w:hAnsi="Century Gothic"/>
          <w:sz w:val="20"/>
          <w:szCs w:val="20"/>
        </w:rPr>
        <w:t>.</w:t>
      </w:r>
    </w:p>
    <w:p w14:paraId="53346A77" w14:textId="77777777" w:rsidR="002D60C3" w:rsidRPr="00F06752" w:rsidRDefault="002D60C3" w:rsidP="002D60C3">
      <w:pPr>
        <w:rPr>
          <w:rFonts w:ascii="Century Gothic" w:hAnsi="Century Gothic"/>
          <w:sz w:val="20"/>
          <w:szCs w:val="20"/>
        </w:rPr>
      </w:pPr>
    </w:p>
    <w:p w14:paraId="1CE53F75" w14:textId="77777777" w:rsidR="002D60C3" w:rsidRPr="00F06752" w:rsidRDefault="002D60C3" w:rsidP="002D60C3">
      <w:pPr>
        <w:rPr>
          <w:rFonts w:ascii="Century Gothic" w:hAnsi="Century Gothic"/>
          <w:b/>
          <w:sz w:val="20"/>
          <w:szCs w:val="20"/>
        </w:rPr>
      </w:pPr>
      <w:r w:rsidRPr="00F06752">
        <w:rPr>
          <w:rFonts w:ascii="Century Gothic" w:hAnsi="Century Gothic"/>
          <w:b/>
          <w:sz w:val="20"/>
          <w:szCs w:val="20"/>
        </w:rPr>
        <w:t>3.3 Vacances</w:t>
      </w:r>
    </w:p>
    <w:p w14:paraId="21C03862" w14:textId="1FFF5EC8" w:rsidR="002D60C3" w:rsidRPr="00F06752" w:rsidRDefault="002D60C3" w:rsidP="002D60C3">
      <w:pPr>
        <w:jc w:val="both"/>
        <w:rPr>
          <w:rFonts w:ascii="Century Gothic" w:hAnsi="Century Gothic"/>
          <w:sz w:val="20"/>
          <w:szCs w:val="20"/>
        </w:rPr>
      </w:pPr>
      <w:r w:rsidRPr="00F06752">
        <w:rPr>
          <w:rFonts w:ascii="Century Gothic" w:hAnsi="Century Gothic"/>
          <w:sz w:val="20"/>
          <w:szCs w:val="20"/>
        </w:rPr>
        <w:t xml:space="preserve">L’employé(e) s’engage à indiquer dès le début de l’été la semaine à laquelle il ou elle souhaiterait prendre des vacances. Cette dernière lui sera accordée </w:t>
      </w:r>
      <w:r w:rsidRPr="00F06752">
        <w:rPr>
          <w:rFonts w:ascii="Century Gothic" w:hAnsi="Century Gothic"/>
          <w:sz w:val="20"/>
          <w:szCs w:val="20"/>
          <w:u w:val="single"/>
        </w:rPr>
        <w:t>seulement dans le cas où sa présence ne serait pas jugée essentielle cette semaine-là</w:t>
      </w:r>
      <w:r w:rsidRPr="00F06752">
        <w:rPr>
          <w:rFonts w:ascii="Century Gothic" w:hAnsi="Century Gothic"/>
          <w:sz w:val="20"/>
          <w:szCs w:val="20"/>
        </w:rPr>
        <w:t>. Advenant le cas où plusieurs employé</w:t>
      </w:r>
      <w:r w:rsidR="003A443B">
        <w:rPr>
          <w:rFonts w:ascii="Century Gothic" w:hAnsi="Century Gothic"/>
          <w:sz w:val="20"/>
          <w:szCs w:val="20"/>
        </w:rPr>
        <w:t>(e)</w:t>
      </w:r>
      <w:r w:rsidRPr="00F06752">
        <w:rPr>
          <w:rFonts w:ascii="Century Gothic" w:hAnsi="Century Gothic"/>
          <w:sz w:val="20"/>
          <w:szCs w:val="20"/>
        </w:rPr>
        <w:t xml:space="preserve">s souhaiteraient avoir la même semaine de vacances, le supérieur </w:t>
      </w:r>
      <w:r w:rsidR="00D0641A">
        <w:rPr>
          <w:rFonts w:ascii="Century Gothic" w:hAnsi="Century Gothic"/>
          <w:sz w:val="20"/>
          <w:szCs w:val="20"/>
        </w:rPr>
        <w:t xml:space="preserve">les </w:t>
      </w:r>
      <w:r w:rsidRPr="00F06752">
        <w:rPr>
          <w:rFonts w:ascii="Century Gothic" w:hAnsi="Century Gothic"/>
          <w:sz w:val="20"/>
          <w:szCs w:val="20"/>
        </w:rPr>
        <w:t xml:space="preserve">priorisera en fonction de leur ancienneté.   </w:t>
      </w:r>
    </w:p>
    <w:p w14:paraId="663FC903" w14:textId="77777777" w:rsidR="002D60C3" w:rsidRPr="008065FF" w:rsidRDefault="002D60C3" w:rsidP="002D60C3">
      <w:pPr>
        <w:jc w:val="both"/>
        <w:rPr>
          <w:rFonts w:ascii="Century Gothic" w:hAnsi="Century Gothic"/>
          <w:sz w:val="20"/>
          <w:szCs w:val="20"/>
        </w:rPr>
      </w:pPr>
    </w:p>
    <w:p w14:paraId="380F67E2" w14:textId="77777777" w:rsidR="002D60C3" w:rsidRPr="008065FF" w:rsidRDefault="002D60C3" w:rsidP="002D60C3">
      <w:pPr>
        <w:jc w:val="both"/>
        <w:rPr>
          <w:rFonts w:ascii="Century Gothic" w:hAnsi="Century Gothic"/>
          <w:sz w:val="20"/>
          <w:szCs w:val="20"/>
        </w:rPr>
      </w:pPr>
      <w:r w:rsidRPr="008065FF">
        <w:rPr>
          <w:rFonts w:ascii="Century Gothic" w:hAnsi="Century Gothic"/>
          <w:sz w:val="20"/>
          <w:szCs w:val="20"/>
        </w:rPr>
        <w:t xml:space="preserve">OU </w:t>
      </w:r>
    </w:p>
    <w:p w14:paraId="4211233E" w14:textId="77777777" w:rsidR="002D60C3" w:rsidRPr="008065FF" w:rsidRDefault="002D60C3" w:rsidP="002D60C3">
      <w:pPr>
        <w:jc w:val="both"/>
        <w:rPr>
          <w:rFonts w:ascii="Century Gothic" w:hAnsi="Century Gothic"/>
          <w:sz w:val="20"/>
          <w:szCs w:val="20"/>
        </w:rPr>
      </w:pPr>
    </w:p>
    <w:p w14:paraId="2681C8B5" w14:textId="2EFBC7A6" w:rsidR="002D60C3" w:rsidRPr="00F06752" w:rsidRDefault="002D60C3" w:rsidP="002D60C3">
      <w:pPr>
        <w:jc w:val="both"/>
        <w:rPr>
          <w:rFonts w:ascii="Century Gothic" w:hAnsi="Century Gothic"/>
          <w:sz w:val="20"/>
          <w:szCs w:val="20"/>
        </w:rPr>
      </w:pPr>
      <w:r w:rsidRPr="00F06752">
        <w:rPr>
          <w:rFonts w:ascii="Century Gothic" w:hAnsi="Century Gothic"/>
          <w:sz w:val="20"/>
          <w:szCs w:val="20"/>
          <w:highlight w:val="lightGray"/>
        </w:rPr>
        <w:t>Étant donné qu’il s’agit d’un emploi saisonnier, la présence de tous les employé</w:t>
      </w:r>
      <w:r w:rsidR="003A443B">
        <w:rPr>
          <w:rFonts w:ascii="Century Gothic" w:hAnsi="Century Gothic"/>
          <w:sz w:val="20"/>
          <w:szCs w:val="20"/>
          <w:highlight w:val="lightGray"/>
        </w:rPr>
        <w:t>(e)</w:t>
      </w:r>
      <w:r w:rsidRPr="00F06752">
        <w:rPr>
          <w:rFonts w:ascii="Century Gothic" w:hAnsi="Century Gothic"/>
          <w:sz w:val="20"/>
          <w:szCs w:val="20"/>
          <w:highlight w:val="lightGray"/>
        </w:rPr>
        <w:t>s est obligatoire durant toute la durée du contrat.</w:t>
      </w:r>
      <w:r w:rsidRPr="00F06752">
        <w:rPr>
          <w:rFonts w:ascii="Century Gothic" w:hAnsi="Century Gothic"/>
          <w:sz w:val="20"/>
          <w:szCs w:val="20"/>
        </w:rPr>
        <w:t xml:space="preserve"> </w:t>
      </w:r>
    </w:p>
    <w:p w14:paraId="5BFD90A8" w14:textId="77777777" w:rsidR="002D60C3" w:rsidRPr="00F06752" w:rsidRDefault="002D60C3" w:rsidP="002D60C3">
      <w:pPr>
        <w:jc w:val="both"/>
        <w:rPr>
          <w:rFonts w:ascii="Century Gothic" w:hAnsi="Century Gothic"/>
          <w:sz w:val="20"/>
          <w:szCs w:val="20"/>
        </w:rPr>
      </w:pPr>
      <w:r w:rsidRPr="00F06752">
        <w:rPr>
          <w:rFonts w:ascii="Century Gothic" w:hAnsi="Century Gothic"/>
          <w:sz w:val="20"/>
          <w:szCs w:val="20"/>
        </w:rPr>
        <w:t xml:space="preserve">  </w:t>
      </w:r>
    </w:p>
    <w:p w14:paraId="29A3731F" w14:textId="77777777" w:rsidR="002D60C3" w:rsidRPr="00F06752" w:rsidRDefault="002D60C3" w:rsidP="002D60C3">
      <w:pPr>
        <w:jc w:val="both"/>
        <w:rPr>
          <w:rFonts w:ascii="Century Gothic" w:hAnsi="Century Gothic" w:cs="Arial"/>
          <w:sz w:val="20"/>
          <w:szCs w:val="20"/>
          <w:lang w:eastAsia="fr-CA"/>
        </w:rPr>
      </w:pPr>
    </w:p>
    <w:p w14:paraId="7E8429ED" w14:textId="77777777" w:rsidR="000D1D99" w:rsidRPr="00342A46" w:rsidRDefault="002D60C3" w:rsidP="002D60C3">
      <w:pPr>
        <w:tabs>
          <w:tab w:val="left" w:pos="720"/>
        </w:tabs>
        <w:ind w:left="720" w:hanging="720"/>
        <w:jc w:val="both"/>
        <w:rPr>
          <w:rFonts w:ascii="Century Gothic" w:hAnsi="Century Gothic" w:cs="Arial"/>
          <w:b/>
          <w:bCs/>
          <w:sz w:val="22"/>
          <w:szCs w:val="20"/>
          <w:lang w:eastAsia="fr-CA"/>
        </w:rPr>
      </w:pPr>
      <w:r w:rsidRPr="00342A46">
        <w:rPr>
          <w:rFonts w:ascii="Century Gothic" w:hAnsi="Century Gothic" w:cs="Arial"/>
          <w:b/>
          <w:bCs/>
          <w:sz w:val="22"/>
          <w:szCs w:val="20"/>
          <w:lang w:eastAsia="fr-CA"/>
        </w:rPr>
        <w:t xml:space="preserve">4. </w:t>
      </w:r>
      <w:r w:rsidR="000D1D99" w:rsidRPr="00342A46">
        <w:rPr>
          <w:rFonts w:ascii="Century Gothic" w:hAnsi="Century Gothic" w:cs="Arial"/>
          <w:b/>
          <w:bCs/>
          <w:sz w:val="22"/>
          <w:szCs w:val="20"/>
          <w:lang w:eastAsia="fr-CA"/>
        </w:rPr>
        <w:t>Travail auprès de clientèles vulnérables</w:t>
      </w:r>
    </w:p>
    <w:p w14:paraId="2F4955BF" w14:textId="77777777" w:rsidR="000D1D99" w:rsidRDefault="000D1D99" w:rsidP="002D60C3">
      <w:pPr>
        <w:tabs>
          <w:tab w:val="left" w:pos="720"/>
        </w:tabs>
        <w:ind w:left="720" w:hanging="720"/>
        <w:jc w:val="both"/>
        <w:rPr>
          <w:rFonts w:ascii="Century Gothic" w:hAnsi="Century Gothic" w:cs="Arial"/>
          <w:b/>
          <w:bCs/>
          <w:sz w:val="20"/>
          <w:szCs w:val="20"/>
          <w:highlight w:val="lightGray"/>
          <w:lang w:eastAsia="fr-CA"/>
        </w:rPr>
      </w:pPr>
    </w:p>
    <w:p w14:paraId="2B6B428D" w14:textId="1EA5EAC2" w:rsidR="000D1D99" w:rsidRPr="000D1D99" w:rsidRDefault="000D1D99" w:rsidP="000D1D99">
      <w:pPr>
        <w:pStyle w:val="Paragraphedeliste"/>
        <w:numPr>
          <w:ilvl w:val="1"/>
          <w:numId w:val="26"/>
        </w:numPr>
        <w:tabs>
          <w:tab w:val="left" w:pos="0"/>
        </w:tabs>
        <w:suppressAutoHyphens w:val="0"/>
        <w:contextualSpacing/>
        <w:jc w:val="both"/>
        <w:rPr>
          <w:rFonts w:ascii="Century Gothic" w:hAnsi="Century Gothic"/>
          <w:b/>
          <w:bCs/>
          <w:sz w:val="20"/>
          <w:szCs w:val="20"/>
        </w:rPr>
      </w:pPr>
      <w:r w:rsidRPr="000D1D99">
        <w:rPr>
          <w:rFonts w:ascii="Century Gothic" w:hAnsi="Century Gothic" w:cs="Tahoma"/>
          <w:b/>
          <w:sz w:val="20"/>
          <w:szCs w:val="20"/>
        </w:rPr>
        <w:t>Autorisation du candidat ou de l’employé</w:t>
      </w:r>
      <w:r w:rsidR="003A443B">
        <w:rPr>
          <w:rFonts w:ascii="Century Gothic" w:hAnsi="Century Gothic" w:cs="Tahoma"/>
          <w:b/>
          <w:sz w:val="20"/>
          <w:szCs w:val="20"/>
        </w:rPr>
        <w:t>(e)</w:t>
      </w:r>
    </w:p>
    <w:p w14:paraId="4CE4DD9C" w14:textId="2AF3AD7B" w:rsidR="000D1D99" w:rsidRPr="000D1D99" w:rsidRDefault="000D1D99" w:rsidP="000D1D99">
      <w:pPr>
        <w:pBdr>
          <w:top w:val="single" w:sz="4" w:space="1" w:color="auto"/>
          <w:left w:val="single" w:sz="4" w:space="4" w:color="auto"/>
          <w:bottom w:val="single" w:sz="4" w:space="1" w:color="auto"/>
          <w:right w:val="single" w:sz="4" w:space="4" w:color="auto"/>
        </w:pBdr>
        <w:tabs>
          <w:tab w:val="left" w:pos="0"/>
        </w:tabs>
        <w:jc w:val="both"/>
        <w:rPr>
          <w:rFonts w:ascii="Century Gothic" w:hAnsi="Century Gothic" w:cs="Tahoma"/>
          <w:sz w:val="20"/>
          <w:szCs w:val="20"/>
        </w:rPr>
      </w:pPr>
      <w:r w:rsidRPr="000D1D99">
        <w:rPr>
          <w:rFonts w:ascii="Century Gothic" w:hAnsi="Century Gothic"/>
          <w:bCs/>
          <w:sz w:val="20"/>
          <w:szCs w:val="20"/>
        </w:rPr>
        <w:t xml:space="preserve">J’atteste que les renseignements fournis sont complets et véridiques et qu’une fausse déclaration peut entraîner le rejet de ma candidature ou la fin de mon lien d’emploi. J’autorise </w:t>
      </w:r>
      <w:r w:rsidR="00D0641A" w:rsidRPr="00D0641A">
        <w:rPr>
          <w:rFonts w:ascii="Century Gothic" w:hAnsi="Century Gothic"/>
          <w:bCs/>
          <w:sz w:val="20"/>
          <w:szCs w:val="20"/>
          <w:highlight w:val="lightGray"/>
        </w:rPr>
        <w:t>Nom de l’organisme</w:t>
      </w:r>
      <w:r w:rsidR="00D0641A">
        <w:rPr>
          <w:rFonts w:ascii="Century Gothic" w:hAnsi="Century Gothic"/>
          <w:bCs/>
          <w:sz w:val="20"/>
          <w:szCs w:val="20"/>
        </w:rPr>
        <w:t xml:space="preserve"> </w:t>
      </w:r>
      <w:r w:rsidRPr="000D1D99">
        <w:rPr>
          <w:rFonts w:ascii="Century Gothic" w:hAnsi="Century Gothic" w:cs="Tahoma"/>
          <w:sz w:val="20"/>
          <w:szCs w:val="20"/>
        </w:rPr>
        <w:t xml:space="preserve">à vérifier l’exactitude des renseignements fournis et à faire les vérifications jugées nécessaires. À cette fin, j’autorise le personnel mandaté par </w:t>
      </w:r>
      <w:r w:rsidR="00D0641A" w:rsidRPr="00D0641A">
        <w:rPr>
          <w:rFonts w:ascii="Century Gothic" w:hAnsi="Century Gothic"/>
          <w:bCs/>
          <w:sz w:val="20"/>
          <w:szCs w:val="20"/>
          <w:highlight w:val="lightGray"/>
        </w:rPr>
        <w:t>Nom de l’organisme</w:t>
      </w:r>
      <w:r w:rsidRPr="000D1D99">
        <w:rPr>
          <w:rFonts w:ascii="Century Gothic" w:hAnsi="Century Gothic" w:cs="Tahoma"/>
          <w:sz w:val="20"/>
          <w:szCs w:val="20"/>
        </w:rPr>
        <w:t xml:space="preserve"> à transmettre aux </w:t>
      </w:r>
      <w:r w:rsidRPr="000D1D99">
        <w:rPr>
          <w:rFonts w:ascii="Century Gothic" w:hAnsi="Century Gothic" w:cs="Tahoma"/>
          <w:sz w:val="20"/>
          <w:szCs w:val="20"/>
          <w:highlight w:val="lightGray"/>
        </w:rPr>
        <w:t>services, organismes ou entreprises</w:t>
      </w:r>
      <w:r w:rsidRPr="000D1D99">
        <w:rPr>
          <w:rFonts w:ascii="Century Gothic" w:hAnsi="Century Gothic" w:cs="Tahoma"/>
          <w:sz w:val="20"/>
          <w:szCs w:val="20"/>
        </w:rPr>
        <w:t xml:space="preserve"> concernés mes renseignements d’identification pour fins de vérification et, de ce fait, toute personne concernée par les vérifications à fournir les informations nécessaires.</w:t>
      </w:r>
    </w:p>
    <w:p w14:paraId="031680F8" w14:textId="77777777" w:rsidR="000D1D99" w:rsidRPr="000D1D99" w:rsidRDefault="000D1D99" w:rsidP="000D1D99">
      <w:pPr>
        <w:pBdr>
          <w:top w:val="single" w:sz="4" w:space="1" w:color="auto"/>
          <w:left w:val="single" w:sz="4" w:space="4" w:color="auto"/>
          <w:bottom w:val="single" w:sz="4" w:space="1" w:color="auto"/>
          <w:right w:val="single" w:sz="4" w:space="4" w:color="auto"/>
        </w:pBdr>
        <w:tabs>
          <w:tab w:val="left" w:pos="-1440"/>
        </w:tabs>
        <w:jc w:val="both"/>
        <w:rPr>
          <w:rFonts w:ascii="Century Gothic" w:hAnsi="Century Gothic" w:cs="Tahoma"/>
          <w:sz w:val="20"/>
          <w:szCs w:val="20"/>
        </w:rPr>
      </w:pPr>
    </w:p>
    <w:p w14:paraId="115E4EA9" w14:textId="77777777" w:rsidR="000D1D99" w:rsidRPr="000D1D99" w:rsidRDefault="000D1D99" w:rsidP="000D1D99">
      <w:pPr>
        <w:pBdr>
          <w:top w:val="single" w:sz="4" w:space="1" w:color="auto"/>
          <w:left w:val="single" w:sz="4" w:space="4" w:color="auto"/>
          <w:bottom w:val="single" w:sz="4" w:space="1" w:color="auto"/>
          <w:right w:val="single" w:sz="4" w:space="4" w:color="auto"/>
        </w:pBdr>
        <w:tabs>
          <w:tab w:val="left" w:pos="-1440"/>
        </w:tabs>
        <w:jc w:val="both"/>
        <w:rPr>
          <w:rFonts w:ascii="Century Gothic" w:hAnsi="Century Gothic" w:cs="Tahoma"/>
          <w:sz w:val="20"/>
          <w:szCs w:val="20"/>
          <w:u w:val="single"/>
        </w:rPr>
      </w:pPr>
      <w:r w:rsidRPr="000D1D99">
        <w:rPr>
          <w:rFonts w:ascii="Century Gothic" w:hAnsi="Century Gothic" w:cs="Tahoma"/>
          <w:sz w:val="20"/>
          <w:szCs w:val="20"/>
        </w:rPr>
        <w:t>_____________</w:t>
      </w:r>
      <w:r w:rsidRPr="000D1D99">
        <w:rPr>
          <w:rFonts w:ascii="Century Gothic" w:hAnsi="Century Gothic" w:cs="Tahoma"/>
          <w:sz w:val="20"/>
          <w:szCs w:val="20"/>
          <w:u w:val="single"/>
        </w:rPr>
        <w:t xml:space="preserve">                                                            </w:t>
      </w:r>
      <w:r w:rsidRPr="000D1D99">
        <w:rPr>
          <w:rFonts w:ascii="Century Gothic" w:hAnsi="Century Gothic" w:cs="Tahoma"/>
          <w:sz w:val="20"/>
          <w:szCs w:val="20"/>
        </w:rPr>
        <w:t xml:space="preserve">  Date : _________/_________/__________</w:t>
      </w:r>
    </w:p>
    <w:p w14:paraId="69FC7572" w14:textId="77777777" w:rsidR="000D1D99" w:rsidRDefault="000D1D99" w:rsidP="000D1D99">
      <w:pPr>
        <w:pBdr>
          <w:top w:val="single" w:sz="4" w:space="1" w:color="auto"/>
          <w:left w:val="single" w:sz="4" w:space="4" w:color="auto"/>
          <w:bottom w:val="single" w:sz="4" w:space="1" w:color="auto"/>
          <w:right w:val="single" w:sz="4" w:space="4" w:color="auto"/>
        </w:pBdr>
        <w:tabs>
          <w:tab w:val="left" w:pos="0"/>
        </w:tabs>
        <w:jc w:val="both"/>
        <w:rPr>
          <w:rFonts w:ascii="Century Gothic" w:hAnsi="Century Gothic"/>
          <w:bCs/>
          <w:sz w:val="20"/>
          <w:szCs w:val="20"/>
        </w:rPr>
      </w:pPr>
      <w:r w:rsidRPr="000D1D99">
        <w:rPr>
          <w:rFonts w:ascii="Century Gothic" w:hAnsi="Century Gothic"/>
          <w:b/>
          <w:bCs/>
          <w:sz w:val="20"/>
          <w:szCs w:val="20"/>
        </w:rPr>
        <w:tab/>
      </w:r>
      <w:r w:rsidRPr="000D1D99">
        <w:rPr>
          <w:rFonts w:ascii="Century Gothic" w:hAnsi="Century Gothic"/>
          <w:bCs/>
          <w:sz w:val="20"/>
          <w:szCs w:val="20"/>
        </w:rPr>
        <w:t>SIGNATURE</w:t>
      </w:r>
      <w:r w:rsidRPr="000D1D99">
        <w:rPr>
          <w:rFonts w:ascii="Century Gothic" w:hAnsi="Century Gothic"/>
          <w:bCs/>
          <w:sz w:val="20"/>
          <w:szCs w:val="20"/>
        </w:rPr>
        <w:tab/>
      </w:r>
      <w:r w:rsidRPr="000D1D99">
        <w:rPr>
          <w:rFonts w:ascii="Century Gothic" w:hAnsi="Century Gothic"/>
          <w:bCs/>
          <w:sz w:val="20"/>
          <w:szCs w:val="20"/>
        </w:rPr>
        <w:tab/>
      </w:r>
      <w:r w:rsidRPr="000D1D99">
        <w:rPr>
          <w:rFonts w:ascii="Century Gothic" w:hAnsi="Century Gothic"/>
          <w:bCs/>
          <w:sz w:val="20"/>
          <w:szCs w:val="20"/>
        </w:rPr>
        <w:tab/>
      </w:r>
      <w:r w:rsidRPr="000D1D99">
        <w:rPr>
          <w:rFonts w:ascii="Century Gothic" w:hAnsi="Century Gothic"/>
          <w:bCs/>
          <w:sz w:val="20"/>
          <w:szCs w:val="20"/>
        </w:rPr>
        <w:tab/>
        <w:t xml:space="preserve">                      JOUR          MOIS        ANNÉE</w:t>
      </w:r>
    </w:p>
    <w:p w14:paraId="15329545" w14:textId="77777777" w:rsidR="00342A46" w:rsidRDefault="00342A46" w:rsidP="005B0DA3">
      <w:pPr>
        <w:tabs>
          <w:tab w:val="left" w:pos="0"/>
        </w:tabs>
        <w:jc w:val="both"/>
        <w:rPr>
          <w:rFonts w:ascii="Century Gothic" w:hAnsi="Century Gothic"/>
          <w:bCs/>
          <w:sz w:val="18"/>
          <w:szCs w:val="18"/>
        </w:rPr>
      </w:pPr>
    </w:p>
    <w:p w14:paraId="50953F66" w14:textId="3FC3AD3D" w:rsidR="005B0DA3" w:rsidRPr="00342A46" w:rsidRDefault="005B0DA3" w:rsidP="005B0DA3">
      <w:pPr>
        <w:tabs>
          <w:tab w:val="left" w:pos="0"/>
        </w:tabs>
        <w:jc w:val="both"/>
        <w:rPr>
          <w:rFonts w:ascii="Century Gothic" w:hAnsi="Century Gothic"/>
          <w:bCs/>
          <w:sz w:val="20"/>
          <w:szCs w:val="18"/>
        </w:rPr>
      </w:pPr>
      <w:r w:rsidRPr="00342A46">
        <w:rPr>
          <w:rFonts w:ascii="Century Gothic" w:hAnsi="Century Gothic"/>
          <w:bCs/>
          <w:sz w:val="20"/>
          <w:szCs w:val="18"/>
        </w:rPr>
        <w:t xml:space="preserve">L’usage des renseignements transmis et des informations recueillies dans le cadre des vérifications est </w:t>
      </w:r>
      <w:proofErr w:type="gramStart"/>
      <w:r w:rsidRPr="00342A46">
        <w:rPr>
          <w:rFonts w:ascii="Century Gothic" w:hAnsi="Century Gothic"/>
          <w:bCs/>
          <w:sz w:val="20"/>
          <w:szCs w:val="18"/>
        </w:rPr>
        <w:t>régi</w:t>
      </w:r>
      <w:r w:rsidR="008569A2">
        <w:rPr>
          <w:rFonts w:ascii="Century Gothic" w:hAnsi="Century Gothic"/>
          <w:bCs/>
          <w:sz w:val="20"/>
          <w:szCs w:val="18"/>
        </w:rPr>
        <w:t>e</w:t>
      </w:r>
      <w:proofErr w:type="gramEnd"/>
      <w:r w:rsidRPr="00342A46">
        <w:rPr>
          <w:rFonts w:ascii="Century Gothic" w:hAnsi="Century Gothic"/>
          <w:bCs/>
          <w:sz w:val="20"/>
          <w:szCs w:val="18"/>
        </w:rPr>
        <w:t xml:space="preserve"> par la Loi sur l’accès aux documents des organismes publics et sur la protection des renseignements personnels (L.R.Q., C.A-2.1).</w:t>
      </w:r>
    </w:p>
    <w:p w14:paraId="08AE02E6" w14:textId="77777777" w:rsidR="005B0DA3" w:rsidRPr="00342A46" w:rsidRDefault="005B0DA3" w:rsidP="005B0DA3">
      <w:pPr>
        <w:tabs>
          <w:tab w:val="left" w:pos="0"/>
        </w:tabs>
        <w:jc w:val="both"/>
        <w:rPr>
          <w:rFonts w:ascii="Century Gothic" w:hAnsi="Century Gothic"/>
          <w:bCs/>
          <w:sz w:val="20"/>
          <w:szCs w:val="18"/>
        </w:rPr>
      </w:pPr>
    </w:p>
    <w:p w14:paraId="16B1F90A" w14:textId="053CEF3B" w:rsidR="005B0DA3" w:rsidRPr="00342A46" w:rsidRDefault="005B0DA3" w:rsidP="005B0DA3">
      <w:pPr>
        <w:tabs>
          <w:tab w:val="left" w:pos="0"/>
        </w:tabs>
        <w:jc w:val="both"/>
        <w:rPr>
          <w:rFonts w:ascii="Century Gothic" w:hAnsi="Century Gothic" w:cs="Tahoma"/>
          <w:sz w:val="20"/>
          <w:szCs w:val="18"/>
        </w:rPr>
      </w:pPr>
      <w:r w:rsidRPr="00342A46">
        <w:rPr>
          <w:rFonts w:ascii="Century Gothic" w:hAnsi="Century Gothic"/>
          <w:bCs/>
          <w:sz w:val="20"/>
          <w:szCs w:val="18"/>
        </w:rPr>
        <w:t xml:space="preserve">Advenant qu’un avis de non-recommandation est émis </w:t>
      </w:r>
      <w:proofErr w:type="gramStart"/>
      <w:r w:rsidRPr="00342A46">
        <w:rPr>
          <w:rFonts w:ascii="Century Gothic" w:hAnsi="Century Gothic"/>
          <w:bCs/>
          <w:sz w:val="20"/>
          <w:szCs w:val="18"/>
        </w:rPr>
        <w:t>suite aux</w:t>
      </w:r>
      <w:proofErr w:type="gramEnd"/>
      <w:r w:rsidRPr="00342A46">
        <w:rPr>
          <w:rFonts w:ascii="Century Gothic" w:hAnsi="Century Gothic"/>
          <w:bCs/>
          <w:sz w:val="20"/>
          <w:szCs w:val="18"/>
        </w:rPr>
        <w:t xml:space="preserve"> vérifications effectuées</w:t>
      </w:r>
      <w:r w:rsidRPr="00342A46">
        <w:rPr>
          <w:rFonts w:ascii="Century Gothic" w:hAnsi="Century Gothic" w:cs="Tahoma"/>
          <w:sz w:val="20"/>
          <w:szCs w:val="18"/>
        </w:rPr>
        <w:t xml:space="preserve">, </w:t>
      </w:r>
      <w:r w:rsidR="009B5ECF" w:rsidRPr="00D0641A">
        <w:rPr>
          <w:rFonts w:ascii="Century Gothic" w:hAnsi="Century Gothic"/>
          <w:bCs/>
          <w:sz w:val="20"/>
          <w:szCs w:val="20"/>
          <w:highlight w:val="lightGray"/>
        </w:rPr>
        <w:t>Nom de l’organisme</w:t>
      </w:r>
      <w:r w:rsidRPr="00342A46">
        <w:rPr>
          <w:rFonts w:ascii="Century Gothic" w:hAnsi="Century Gothic" w:cs="Tahoma"/>
          <w:sz w:val="20"/>
          <w:szCs w:val="18"/>
        </w:rPr>
        <w:t xml:space="preserve"> sera dans l’obligation de prendre les mesures qui s’imposent, pouvant aller, selon le cas, jusqu’au rejet de votre candidature ou à la cessation de votre lien d’emploi.</w:t>
      </w:r>
    </w:p>
    <w:p w14:paraId="44ABB30C" w14:textId="77777777" w:rsidR="000D1D99" w:rsidRDefault="000D1D99" w:rsidP="000D1D99">
      <w:pPr>
        <w:tabs>
          <w:tab w:val="left" w:pos="0"/>
        </w:tabs>
        <w:jc w:val="both"/>
        <w:rPr>
          <w:rFonts w:ascii="Century Gothic" w:hAnsi="Century Gothic"/>
          <w:bCs/>
        </w:rPr>
      </w:pPr>
    </w:p>
    <w:p w14:paraId="0A00B8F7" w14:textId="77777777" w:rsidR="000D1D99" w:rsidRPr="005B0DA3" w:rsidRDefault="000D1D99" w:rsidP="000D1D99">
      <w:pPr>
        <w:tabs>
          <w:tab w:val="left" w:pos="0"/>
        </w:tabs>
        <w:jc w:val="both"/>
        <w:rPr>
          <w:rFonts w:ascii="Century Gothic" w:hAnsi="Century Gothic"/>
          <w:b/>
          <w:bCs/>
          <w:sz w:val="20"/>
          <w:szCs w:val="20"/>
        </w:rPr>
      </w:pPr>
      <w:r>
        <w:rPr>
          <w:rFonts w:ascii="Century Gothic" w:hAnsi="Century Gothic"/>
          <w:bCs/>
        </w:rPr>
        <w:tab/>
      </w:r>
      <w:r w:rsidRPr="005B0DA3">
        <w:rPr>
          <w:rFonts w:ascii="Century Gothic" w:hAnsi="Century Gothic"/>
          <w:b/>
          <w:bCs/>
          <w:sz w:val="20"/>
          <w:szCs w:val="20"/>
        </w:rPr>
        <w:t>4.2</w:t>
      </w:r>
      <w:r w:rsidRPr="005B0DA3">
        <w:rPr>
          <w:rFonts w:ascii="Century Gothic" w:hAnsi="Century Gothic"/>
          <w:b/>
          <w:bCs/>
          <w:sz w:val="20"/>
          <w:szCs w:val="20"/>
        </w:rPr>
        <w:tab/>
        <w:t>OU Clause d’attestation sur l’honneur</w:t>
      </w:r>
    </w:p>
    <w:p w14:paraId="58C49AE5" w14:textId="77777777" w:rsidR="000D1D99" w:rsidRDefault="000D1D99" w:rsidP="000D1D99">
      <w:pPr>
        <w:tabs>
          <w:tab w:val="left" w:pos="0"/>
        </w:tabs>
        <w:jc w:val="both"/>
        <w:rPr>
          <w:rFonts w:ascii="Century Gothic" w:hAnsi="Century Gothic"/>
          <w:bCs/>
        </w:rPr>
      </w:pPr>
    </w:p>
    <w:p w14:paraId="097721C1" w14:textId="77777777" w:rsidR="000D1D99" w:rsidRPr="000D1D99" w:rsidRDefault="000D1D99" w:rsidP="000D1D99">
      <w:pPr>
        <w:pBdr>
          <w:top w:val="single" w:sz="4" w:space="1" w:color="auto"/>
          <w:left w:val="single" w:sz="4" w:space="4" w:color="auto"/>
          <w:bottom w:val="single" w:sz="4" w:space="1" w:color="auto"/>
          <w:right w:val="single" w:sz="4" w:space="4" w:color="auto"/>
        </w:pBdr>
        <w:tabs>
          <w:tab w:val="left" w:pos="0"/>
        </w:tabs>
        <w:jc w:val="both"/>
        <w:rPr>
          <w:rFonts w:ascii="Century Gothic" w:hAnsi="Century Gothic"/>
          <w:bCs/>
          <w:sz w:val="20"/>
          <w:szCs w:val="20"/>
        </w:rPr>
      </w:pPr>
      <w:r w:rsidRPr="000D1D99">
        <w:rPr>
          <w:rFonts w:ascii="Century Gothic" w:hAnsi="Century Gothic"/>
          <w:bCs/>
          <w:sz w:val="20"/>
          <w:szCs w:val="20"/>
        </w:rPr>
        <w:t xml:space="preserve">J’atteste que les renseignements fournis sont complets et véridiques et qu’une fausse déclaration peut entraîner le rejet de ma candidature ou la fin de mon lien d’emploi. </w:t>
      </w:r>
    </w:p>
    <w:p w14:paraId="3A56A56E" w14:textId="77777777" w:rsidR="000D1D99" w:rsidRPr="000D1D99" w:rsidRDefault="000D1D99" w:rsidP="000D1D99">
      <w:pPr>
        <w:pBdr>
          <w:top w:val="single" w:sz="4" w:space="1" w:color="auto"/>
          <w:left w:val="single" w:sz="4" w:space="4" w:color="auto"/>
          <w:bottom w:val="single" w:sz="4" w:space="1" w:color="auto"/>
          <w:right w:val="single" w:sz="4" w:space="4" w:color="auto"/>
        </w:pBdr>
        <w:tabs>
          <w:tab w:val="left" w:pos="0"/>
        </w:tabs>
        <w:jc w:val="both"/>
        <w:rPr>
          <w:rFonts w:ascii="Century Gothic" w:hAnsi="Century Gothic"/>
          <w:bCs/>
          <w:sz w:val="20"/>
          <w:szCs w:val="20"/>
        </w:rPr>
      </w:pPr>
    </w:p>
    <w:p w14:paraId="29154F45" w14:textId="77777777" w:rsidR="000D1D99" w:rsidRPr="000D1D99" w:rsidRDefault="000D1D99" w:rsidP="000D1D99">
      <w:pPr>
        <w:pBdr>
          <w:top w:val="single" w:sz="4" w:space="1" w:color="auto"/>
          <w:left w:val="single" w:sz="4" w:space="4" w:color="auto"/>
          <w:bottom w:val="single" w:sz="4" w:space="1" w:color="auto"/>
          <w:right w:val="single" w:sz="4" w:space="4" w:color="auto"/>
        </w:pBdr>
        <w:tabs>
          <w:tab w:val="left" w:pos="0"/>
        </w:tabs>
        <w:jc w:val="both"/>
        <w:rPr>
          <w:rFonts w:ascii="Century Gothic" w:hAnsi="Century Gothic"/>
          <w:bCs/>
          <w:sz w:val="20"/>
          <w:szCs w:val="20"/>
        </w:rPr>
      </w:pPr>
      <w:r w:rsidRPr="000D1D99">
        <w:rPr>
          <w:rFonts w:ascii="Century Gothic" w:hAnsi="Century Gothic"/>
          <w:bCs/>
          <w:sz w:val="20"/>
          <w:szCs w:val="20"/>
        </w:rPr>
        <w:t xml:space="preserve">J’atteste n’avoir commis aucune infraction criminelle et/ou pénale et n’avoir jamais été condamné pour une offense qui m’empêcherait d’œuvrer auprès de clientèles vulnérables. </w:t>
      </w:r>
    </w:p>
    <w:p w14:paraId="318EC988" w14:textId="77777777" w:rsidR="000D1D99" w:rsidRPr="000D1D99" w:rsidRDefault="000D1D99" w:rsidP="000D1D99">
      <w:pPr>
        <w:pBdr>
          <w:top w:val="single" w:sz="4" w:space="1" w:color="auto"/>
          <w:left w:val="single" w:sz="4" w:space="4" w:color="auto"/>
          <w:bottom w:val="single" w:sz="4" w:space="1" w:color="auto"/>
          <w:right w:val="single" w:sz="4" w:space="4" w:color="auto"/>
        </w:pBdr>
        <w:tabs>
          <w:tab w:val="left" w:pos="-1440"/>
        </w:tabs>
        <w:jc w:val="both"/>
        <w:rPr>
          <w:rFonts w:ascii="Century Gothic" w:hAnsi="Century Gothic" w:cs="Tahoma"/>
          <w:sz w:val="20"/>
          <w:szCs w:val="20"/>
        </w:rPr>
      </w:pPr>
    </w:p>
    <w:p w14:paraId="4DD63A7A" w14:textId="77777777" w:rsidR="000D1D99" w:rsidRPr="000D1D99" w:rsidRDefault="000D1D99" w:rsidP="000D1D99">
      <w:pPr>
        <w:pBdr>
          <w:top w:val="single" w:sz="4" w:space="1" w:color="auto"/>
          <w:left w:val="single" w:sz="4" w:space="4" w:color="auto"/>
          <w:bottom w:val="single" w:sz="4" w:space="1" w:color="auto"/>
          <w:right w:val="single" w:sz="4" w:space="4" w:color="auto"/>
        </w:pBdr>
        <w:tabs>
          <w:tab w:val="left" w:pos="-1440"/>
        </w:tabs>
        <w:jc w:val="both"/>
        <w:rPr>
          <w:rFonts w:ascii="Century Gothic" w:hAnsi="Century Gothic" w:cs="Tahoma"/>
          <w:sz w:val="20"/>
          <w:szCs w:val="20"/>
          <w:u w:val="single"/>
        </w:rPr>
      </w:pPr>
      <w:r w:rsidRPr="000D1D99">
        <w:rPr>
          <w:rFonts w:ascii="Century Gothic" w:hAnsi="Century Gothic" w:cs="Tahoma"/>
          <w:sz w:val="20"/>
          <w:szCs w:val="20"/>
        </w:rPr>
        <w:t>_____________</w:t>
      </w:r>
      <w:r w:rsidRPr="000D1D99">
        <w:rPr>
          <w:rFonts w:ascii="Century Gothic" w:hAnsi="Century Gothic" w:cs="Tahoma"/>
          <w:sz w:val="20"/>
          <w:szCs w:val="20"/>
          <w:u w:val="single"/>
        </w:rPr>
        <w:t xml:space="preserve">                                                            </w:t>
      </w:r>
      <w:r w:rsidRPr="000D1D99">
        <w:rPr>
          <w:rFonts w:ascii="Century Gothic" w:hAnsi="Century Gothic" w:cs="Tahoma"/>
          <w:sz w:val="20"/>
          <w:szCs w:val="20"/>
        </w:rPr>
        <w:t xml:space="preserve">  Date : _________/_________/__________</w:t>
      </w:r>
    </w:p>
    <w:p w14:paraId="2E8E2C85" w14:textId="77777777" w:rsidR="000D1D99" w:rsidRPr="000D1D99" w:rsidRDefault="000D1D99" w:rsidP="000D1D99">
      <w:pPr>
        <w:pBdr>
          <w:top w:val="single" w:sz="4" w:space="1" w:color="auto"/>
          <w:left w:val="single" w:sz="4" w:space="4" w:color="auto"/>
          <w:bottom w:val="single" w:sz="4" w:space="1" w:color="auto"/>
          <w:right w:val="single" w:sz="4" w:space="4" w:color="auto"/>
        </w:pBdr>
        <w:tabs>
          <w:tab w:val="left" w:pos="0"/>
        </w:tabs>
        <w:jc w:val="both"/>
        <w:rPr>
          <w:rFonts w:ascii="Century Gothic" w:hAnsi="Century Gothic"/>
          <w:bCs/>
          <w:sz w:val="20"/>
          <w:szCs w:val="20"/>
        </w:rPr>
      </w:pPr>
      <w:r w:rsidRPr="000D1D99">
        <w:rPr>
          <w:rFonts w:ascii="Century Gothic" w:hAnsi="Century Gothic"/>
          <w:b/>
          <w:bCs/>
          <w:sz w:val="20"/>
          <w:szCs w:val="20"/>
        </w:rPr>
        <w:tab/>
      </w:r>
      <w:r w:rsidRPr="000D1D99">
        <w:rPr>
          <w:rFonts w:ascii="Century Gothic" w:hAnsi="Century Gothic"/>
          <w:bCs/>
          <w:sz w:val="20"/>
          <w:szCs w:val="20"/>
        </w:rPr>
        <w:t>SIGNATURE</w:t>
      </w:r>
      <w:r w:rsidRPr="000D1D99">
        <w:rPr>
          <w:rFonts w:ascii="Century Gothic" w:hAnsi="Century Gothic"/>
          <w:bCs/>
          <w:sz w:val="20"/>
          <w:szCs w:val="20"/>
        </w:rPr>
        <w:tab/>
      </w:r>
      <w:r w:rsidRPr="000D1D99">
        <w:rPr>
          <w:rFonts w:ascii="Century Gothic" w:hAnsi="Century Gothic"/>
          <w:bCs/>
          <w:sz w:val="20"/>
          <w:szCs w:val="20"/>
        </w:rPr>
        <w:tab/>
      </w:r>
      <w:r w:rsidRPr="000D1D99">
        <w:rPr>
          <w:rFonts w:ascii="Century Gothic" w:hAnsi="Century Gothic"/>
          <w:bCs/>
          <w:sz w:val="20"/>
          <w:szCs w:val="20"/>
        </w:rPr>
        <w:tab/>
      </w:r>
      <w:r w:rsidRPr="000D1D99">
        <w:rPr>
          <w:rFonts w:ascii="Century Gothic" w:hAnsi="Century Gothic"/>
          <w:bCs/>
          <w:sz w:val="20"/>
          <w:szCs w:val="20"/>
        </w:rPr>
        <w:tab/>
        <w:t xml:space="preserve">                      JOUR          MOIS        ANNÉE</w:t>
      </w:r>
    </w:p>
    <w:p w14:paraId="1F4EA7C3" w14:textId="77777777" w:rsidR="000D1D99" w:rsidRDefault="000D1D99" w:rsidP="002D60C3">
      <w:pPr>
        <w:tabs>
          <w:tab w:val="left" w:pos="720"/>
        </w:tabs>
        <w:ind w:left="720" w:hanging="720"/>
        <w:jc w:val="both"/>
        <w:rPr>
          <w:rFonts w:ascii="Century Gothic" w:hAnsi="Century Gothic" w:cs="Arial"/>
          <w:b/>
          <w:bCs/>
          <w:sz w:val="20"/>
          <w:szCs w:val="20"/>
          <w:highlight w:val="lightGray"/>
          <w:lang w:eastAsia="fr-CA"/>
        </w:rPr>
      </w:pPr>
    </w:p>
    <w:p w14:paraId="27869538" w14:textId="77777777" w:rsidR="0076296B" w:rsidRDefault="0076296B" w:rsidP="002D60C3">
      <w:pPr>
        <w:tabs>
          <w:tab w:val="left" w:pos="720"/>
        </w:tabs>
        <w:ind w:left="720" w:hanging="720"/>
        <w:jc w:val="both"/>
        <w:rPr>
          <w:rFonts w:ascii="Century Gothic" w:hAnsi="Century Gothic" w:cs="Arial"/>
          <w:b/>
          <w:bCs/>
          <w:sz w:val="20"/>
          <w:szCs w:val="20"/>
          <w:highlight w:val="lightGray"/>
          <w:lang w:eastAsia="fr-CA"/>
        </w:rPr>
      </w:pPr>
    </w:p>
    <w:p w14:paraId="711753B7" w14:textId="77777777" w:rsidR="0076296B" w:rsidRDefault="0076296B" w:rsidP="002D60C3">
      <w:pPr>
        <w:tabs>
          <w:tab w:val="left" w:pos="720"/>
        </w:tabs>
        <w:ind w:left="720" w:hanging="720"/>
        <w:jc w:val="both"/>
        <w:rPr>
          <w:rFonts w:ascii="Century Gothic" w:hAnsi="Century Gothic" w:cs="Arial"/>
          <w:b/>
          <w:bCs/>
          <w:sz w:val="20"/>
          <w:szCs w:val="20"/>
          <w:highlight w:val="lightGray"/>
          <w:lang w:eastAsia="fr-CA"/>
        </w:rPr>
      </w:pPr>
    </w:p>
    <w:p w14:paraId="26F39389" w14:textId="77777777" w:rsidR="002D60C3" w:rsidRDefault="002D60C3" w:rsidP="00342A46">
      <w:pPr>
        <w:tabs>
          <w:tab w:val="left" w:pos="720"/>
        </w:tabs>
        <w:ind w:left="720" w:hanging="720"/>
        <w:jc w:val="both"/>
        <w:rPr>
          <w:rFonts w:ascii="Century Gothic" w:hAnsi="Century Gothic" w:cs="Arial"/>
          <w:b/>
          <w:sz w:val="20"/>
          <w:szCs w:val="20"/>
          <w:highlight w:val="lightGray"/>
          <w:lang w:eastAsia="fr-CA"/>
        </w:rPr>
      </w:pPr>
      <w:r w:rsidRPr="00342A46">
        <w:rPr>
          <w:rFonts w:ascii="Century Gothic" w:hAnsi="Century Gothic" w:cs="Arial"/>
          <w:b/>
          <w:bCs/>
          <w:sz w:val="20"/>
          <w:szCs w:val="20"/>
          <w:highlight w:val="lightGray"/>
          <w:lang w:eastAsia="fr-CA"/>
        </w:rPr>
        <w:t>STATUT D’ÉTUDIANT</w:t>
      </w:r>
      <w:r w:rsidRPr="00342A46">
        <w:rPr>
          <w:rFonts w:ascii="Century Gothic" w:hAnsi="Century Gothic" w:cs="Arial"/>
          <w:b/>
          <w:sz w:val="20"/>
          <w:szCs w:val="20"/>
          <w:highlight w:val="lightGray"/>
          <w:lang w:eastAsia="fr-CA"/>
        </w:rPr>
        <w:t xml:space="preserve"> (SI APPLICABLE)</w:t>
      </w:r>
    </w:p>
    <w:p w14:paraId="696FB294" w14:textId="77777777" w:rsidR="008467C2" w:rsidRPr="00342A46" w:rsidRDefault="008467C2" w:rsidP="00342A46">
      <w:pPr>
        <w:tabs>
          <w:tab w:val="left" w:pos="720"/>
        </w:tabs>
        <w:ind w:left="720" w:hanging="720"/>
        <w:jc w:val="both"/>
        <w:rPr>
          <w:rFonts w:ascii="Century Gothic" w:hAnsi="Century Gothic" w:cs="Arial"/>
          <w:b/>
          <w:sz w:val="20"/>
          <w:szCs w:val="20"/>
          <w:highlight w:val="lightGray"/>
          <w:lang w:eastAsia="fr-CA"/>
        </w:rPr>
      </w:pPr>
    </w:p>
    <w:p w14:paraId="7D22C05D" w14:textId="5A36B826" w:rsidR="002D60C3" w:rsidRPr="008065FF" w:rsidRDefault="002D60C3" w:rsidP="002D60C3">
      <w:pPr>
        <w:jc w:val="both"/>
        <w:rPr>
          <w:rFonts w:ascii="Century Gothic" w:hAnsi="Century Gothic" w:cs="Arial"/>
          <w:sz w:val="20"/>
          <w:szCs w:val="20"/>
          <w:lang w:eastAsia="fr-CA"/>
        </w:rPr>
      </w:pPr>
      <w:r w:rsidRPr="00F06752">
        <w:rPr>
          <w:rFonts w:ascii="Century Gothic" w:hAnsi="Century Gothic" w:cs="Arial"/>
          <w:sz w:val="20"/>
          <w:szCs w:val="20"/>
          <w:highlight w:val="lightGray"/>
          <w:lang w:eastAsia="fr-CA"/>
        </w:rPr>
        <w:t xml:space="preserve">J’atteste être étudiant(e) dans un établissement d’enseignement et avoir été aux études durant l’année </w:t>
      </w:r>
      <w:r w:rsidRPr="008065FF">
        <w:rPr>
          <w:rFonts w:ascii="Century Gothic" w:hAnsi="Century Gothic" w:cs="Arial"/>
          <w:sz w:val="20"/>
          <w:szCs w:val="20"/>
          <w:highlight w:val="lightGray"/>
          <w:lang w:eastAsia="fr-CA"/>
        </w:rPr>
        <w:t>scolaire (année qui se termine, ex. : 20</w:t>
      </w:r>
      <w:r w:rsidR="00C03AB1">
        <w:rPr>
          <w:rFonts w:ascii="Century Gothic" w:hAnsi="Century Gothic" w:cs="Arial"/>
          <w:sz w:val="20"/>
          <w:szCs w:val="20"/>
          <w:highlight w:val="lightGray"/>
          <w:lang w:eastAsia="fr-CA"/>
        </w:rPr>
        <w:t>19-2020</w:t>
      </w:r>
      <w:r w:rsidRPr="008065FF">
        <w:rPr>
          <w:rFonts w:ascii="Century Gothic" w:hAnsi="Century Gothic" w:cs="Arial"/>
          <w:sz w:val="20"/>
          <w:szCs w:val="20"/>
          <w:highlight w:val="lightGray"/>
          <w:lang w:eastAsia="fr-CA"/>
        </w:rPr>
        <w:t>). Je reprendrai mes études à la session d’automne (20</w:t>
      </w:r>
      <w:r>
        <w:rPr>
          <w:rFonts w:ascii="Century Gothic" w:hAnsi="Century Gothic" w:cs="Arial"/>
          <w:sz w:val="20"/>
          <w:szCs w:val="20"/>
          <w:highlight w:val="lightGray"/>
          <w:lang w:eastAsia="fr-CA"/>
        </w:rPr>
        <w:t>20</w:t>
      </w:r>
      <w:r w:rsidRPr="008065FF">
        <w:rPr>
          <w:rFonts w:ascii="Century Gothic" w:hAnsi="Century Gothic" w:cs="Arial"/>
          <w:sz w:val="20"/>
          <w:szCs w:val="20"/>
          <w:highlight w:val="lightGray"/>
          <w:lang w:eastAsia="fr-CA"/>
        </w:rPr>
        <w:t>).</w:t>
      </w:r>
    </w:p>
    <w:p w14:paraId="393A9F81" w14:textId="77777777" w:rsidR="002D60C3" w:rsidRPr="00F06752" w:rsidRDefault="002D60C3" w:rsidP="002D60C3">
      <w:pPr>
        <w:tabs>
          <w:tab w:val="left" w:pos="720"/>
        </w:tabs>
        <w:ind w:left="720" w:hanging="720"/>
        <w:jc w:val="both"/>
        <w:rPr>
          <w:rFonts w:ascii="Century Gothic" w:hAnsi="Century Gothic" w:cs="Arial"/>
          <w:b/>
          <w:bCs/>
          <w:sz w:val="20"/>
          <w:szCs w:val="20"/>
          <w:lang w:eastAsia="fr-CA"/>
        </w:rPr>
      </w:pPr>
    </w:p>
    <w:p w14:paraId="1905EB1C" w14:textId="77777777" w:rsidR="005B0DA3" w:rsidRPr="00F06752" w:rsidRDefault="005B0DA3" w:rsidP="002D60C3">
      <w:pPr>
        <w:tabs>
          <w:tab w:val="left" w:pos="720"/>
        </w:tabs>
        <w:ind w:left="720" w:hanging="720"/>
        <w:jc w:val="both"/>
        <w:rPr>
          <w:rFonts w:ascii="Century Gothic" w:hAnsi="Century Gothic" w:cs="Arial"/>
          <w:b/>
          <w:bCs/>
          <w:sz w:val="20"/>
          <w:szCs w:val="20"/>
          <w:lang w:eastAsia="fr-CA"/>
        </w:rPr>
      </w:pPr>
    </w:p>
    <w:p w14:paraId="13196372" w14:textId="77777777" w:rsidR="002D60C3" w:rsidRPr="00342A46" w:rsidRDefault="002D60C3" w:rsidP="002D60C3">
      <w:pPr>
        <w:tabs>
          <w:tab w:val="left" w:pos="720"/>
        </w:tabs>
        <w:ind w:left="720" w:hanging="720"/>
        <w:jc w:val="both"/>
        <w:rPr>
          <w:rFonts w:ascii="Century Gothic" w:hAnsi="Century Gothic" w:cs="Arial"/>
          <w:sz w:val="22"/>
          <w:szCs w:val="20"/>
          <w:lang w:eastAsia="fr-CA"/>
        </w:rPr>
      </w:pPr>
      <w:r w:rsidRPr="00342A46">
        <w:rPr>
          <w:rFonts w:ascii="Century Gothic" w:hAnsi="Century Gothic" w:cs="Arial"/>
          <w:b/>
          <w:bCs/>
          <w:sz w:val="22"/>
          <w:szCs w:val="20"/>
          <w:lang w:eastAsia="fr-CA"/>
        </w:rPr>
        <w:t>5. ENGAGEMENT PERSONNEL</w:t>
      </w:r>
    </w:p>
    <w:p w14:paraId="5008D0D3" w14:textId="77777777" w:rsidR="002D60C3" w:rsidRPr="00F06752" w:rsidRDefault="002D60C3" w:rsidP="002D60C3">
      <w:pPr>
        <w:jc w:val="both"/>
        <w:rPr>
          <w:rFonts w:ascii="Century Gothic" w:hAnsi="Century Gothic" w:cs="Arial"/>
          <w:sz w:val="20"/>
          <w:szCs w:val="20"/>
          <w:lang w:eastAsia="fr-CA"/>
        </w:rPr>
      </w:pPr>
    </w:p>
    <w:p w14:paraId="7D400245" w14:textId="77777777" w:rsidR="00342A46" w:rsidRDefault="000D1D99" w:rsidP="002D60C3">
      <w:pPr>
        <w:jc w:val="both"/>
        <w:rPr>
          <w:rFonts w:ascii="Century Gothic" w:hAnsi="Century Gothic" w:cs="Arial"/>
          <w:sz w:val="20"/>
          <w:szCs w:val="20"/>
          <w:lang w:eastAsia="fr-CA"/>
        </w:rPr>
      </w:pPr>
      <w:r>
        <w:rPr>
          <w:rFonts w:ascii="Century Gothic" w:hAnsi="Century Gothic" w:cs="Arial"/>
          <w:sz w:val="20"/>
          <w:szCs w:val="20"/>
          <w:lang w:eastAsia="fr-CA"/>
        </w:rPr>
        <w:t xml:space="preserve">Par la signature de ce contrat, </w:t>
      </w:r>
    </w:p>
    <w:p w14:paraId="1BA4062F" w14:textId="77777777" w:rsidR="002D60C3" w:rsidRPr="00F06752" w:rsidRDefault="000D1D99" w:rsidP="002D60C3">
      <w:pPr>
        <w:jc w:val="both"/>
        <w:rPr>
          <w:rFonts w:ascii="Century Gothic" w:hAnsi="Century Gothic" w:cs="Arial"/>
          <w:sz w:val="20"/>
          <w:szCs w:val="20"/>
          <w:lang w:eastAsia="fr-CA"/>
        </w:rPr>
      </w:pPr>
      <w:proofErr w:type="gramStart"/>
      <w:r>
        <w:rPr>
          <w:rFonts w:ascii="Century Gothic" w:hAnsi="Century Gothic" w:cs="Arial"/>
          <w:sz w:val="20"/>
          <w:szCs w:val="20"/>
          <w:lang w:eastAsia="fr-CA"/>
        </w:rPr>
        <w:t>l’</w:t>
      </w:r>
      <w:r w:rsidR="002D60C3" w:rsidRPr="00F06752">
        <w:rPr>
          <w:rFonts w:ascii="Century Gothic" w:hAnsi="Century Gothic" w:cs="Arial"/>
          <w:sz w:val="20"/>
          <w:szCs w:val="20"/>
          <w:lang w:eastAsia="fr-CA"/>
        </w:rPr>
        <w:t>employé</w:t>
      </w:r>
      <w:proofErr w:type="gramEnd"/>
      <w:r w:rsidR="002D60C3" w:rsidRPr="00F06752">
        <w:rPr>
          <w:rFonts w:ascii="Century Gothic" w:hAnsi="Century Gothic" w:cs="Arial"/>
          <w:sz w:val="20"/>
          <w:szCs w:val="20"/>
          <w:lang w:eastAsia="fr-CA"/>
        </w:rPr>
        <w:t>(e) s’engage à</w:t>
      </w:r>
      <w:r>
        <w:rPr>
          <w:rFonts w:ascii="Century Gothic" w:hAnsi="Century Gothic" w:cs="Arial"/>
          <w:sz w:val="20"/>
          <w:szCs w:val="20"/>
          <w:lang w:eastAsia="fr-CA"/>
        </w:rPr>
        <w:t xml:space="preserve"> respecter le code d’éthi</w:t>
      </w:r>
      <w:r w:rsidR="00342A46">
        <w:rPr>
          <w:rFonts w:ascii="Century Gothic" w:hAnsi="Century Gothic" w:cs="Arial"/>
          <w:sz w:val="20"/>
          <w:szCs w:val="20"/>
          <w:lang w:eastAsia="fr-CA"/>
        </w:rPr>
        <w:t>que tel qu’inclus à l’annexe 1.</w:t>
      </w:r>
    </w:p>
    <w:p w14:paraId="7E8DE8F3" w14:textId="77777777" w:rsidR="002D60C3" w:rsidRPr="00F06752" w:rsidRDefault="002D60C3" w:rsidP="002D60C3">
      <w:pPr>
        <w:jc w:val="both"/>
        <w:rPr>
          <w:rFonts w:ascii="Century Gothic" w:hAnsi="Century Gothic" w:cs="Arial"/>
          <w:sz w:val="20"/>
          <w:szCs w:val="20"/>
          <w:lang w:eastAsia="fr-CA"/>
        </w:rPr>
      </w:pPr>
    </w:p>
    <w:p w14:paraId="252EB51B" w14:textId="77777777" w:rsidR="002D60C3" w:rsidRPr="00F06752" w:rsidRDefault="002D60C3" w:rsidP="002D60C3">
      <w:pPr>
        <w:jc w:val="both"/>
        <w:rPr>
          <w:rFonts w:ascii="Century Gothic" w:hAnsi="Century Gothic" w:cs="Arial"/>
          <w:sz w:val="20"/>
          <w:szCs w:val="20"/>
          <w:lang w:eastAsia="fr-CA"/>
        </w:rPr>
      </w:pPr>
    </w:p>
    <w:p w14:paraId="0BE685FB" w14:textId="77777777" w:rsidR="002D60C3" w:rsidRPr="00F06752" w:rsidRDefault="002D60C3" w:rsidP="002D60C3">
      <w:pPr>
        <w:jc w:val="both"/>
        <w:rPr>
          <w:rFonts w:ascii="Century Gothic" w:hAnsi="Century Gothic" w:cs="Arial"/>
          <w:sz w:val="20"/>
          <w:szCs w:val="20"/>
          <w:lang w:eastAsia="fr-CA"/>
        </w:rPr>
      </w:pPr>
      <w:r w:rsidRPr="00F06752">
        <w:rPr>
          <w:rFonts w:ascii="Century Gothic" w:hAnsi="Century Gothic" w:cs="Arial"/>
          <w:sz w:val="20"/>
          <w:szCs w:val="20"/>
          <w:lang w:eastAsia="fr-CA"/>
        </w:rPr>
        <w:t xml:space="preserve">En foi de quoi les parties ont signé, en deux copies. </w:t>
      </w:r>
    </w:p>
    <w:p w14:paraId="25AEB85D" w14:textId="77777777" w:rsidR="002D60C3" w:rsidRPr="00F06752" w:rsidRDefault="002D60C3" w:rsidP="002D60C3">
      <w:pPr>
        <w:jc w:val="both"/>
        <w:rPr>
          <w:rFonts w:ascii="Century Gothic" w:hAnsi="Century Gothic" w:cs="Arial"/>
          <w:sz w:val="20"/>
          <w:szCs w:val="20"/>
          <w:lang w:eastAsia="fr-CA"/>
        </w:rPr>
      </w:pPr>
    </w:p>
    <w:p w14:paraId="3AE39AE2" w14:textId="77777777" w:rsidR="002D60C3" w:rsidRPr="00F06752" w:rsidRDefault="002D60C3" w:rsidP="002D60C3">
      <w:pPr>
        <w:jc w:val="both"/>
        <w:rPr>
          <w:rFonts w:ascii="Century Gothic" w:hAnsi="Century Gothic" w:cs="Arial"/>
          <w:sz w:val="20"/>
          <w:szCs w:val="20"/>
          <w:lang w:eastAsia="fr-CA"/>
        </w:rPr>
      </w:pPr>
    </w:p>
    <w:p w14:paraId="48B99470" w14:textId="77777777" w:rsidR="002D60C3" w:rsidRPr="00F06752" w:rsidRDefault="002D60C3" w:rsidP="002D60C3">
      <w:pPr>
        <w:jc w:val="both"/>
        <w:rPr>
          <w:rFonts w:ascii="Century Gothic" w:hAnsi="Century Gothic" w:cs="Arial"/>
          <w:sz w:val="20"/>
          <w:szCs w:val="20"/>
          <w:lang w:eastAsia="fr-CA"/>
        </w:rPr>
      </w:pPr>
    </w:p>
    <w:p w14:paraId="12805958" w14:textId="77777777" w:rsidR="002D60C3" w:rsidRPr="00F06752" w:rsidRDefault="002D60C3" w:rsidP="002D60C3">
      <w:pPr>
        <w:tabs>
          <w:tab w:val="left" w:pos="720"/>
          <w:tab w:val="left" w:pos="1440"/>
          <w:tab w:val="left" w:pos="2160"/>
          <w:tab w:val="left" w:pos="2880"/>
          <w:tab w:val="left" w:pos="3600"/>
          <w:tab w:val="left" w:pos="4320"/>
          <w:tab w:val="left" w:pos="5040"/>
          <w:tab w:val="left" w:pos="5760"/>
          <w:tab w:val="left" w:pos="6480"/>
        </w:tabs>
        <w:ind w:left="6480" w:hanging="6480"/>
        <w:jc w:val="both"/>
        <w:rPr>
          <w:rFonts w:ascii="Century Gothic" w:hAnsi="Century Gothic" w:cs="Arial"/>
          <w:sz w:val="20"/>
          <w:szCs w:val="20"/>
          <w:lang w:eastAsia="fr-CA"/>
        </w:rPr>
      </w:pPr>
      <w:r w:rsidRPr="00F06752">
        <w:rPr>
          <w:rFonts w:ascii="Century Gothic" w:hAnsi="Century Gothic" w:cs="Arial"/>
          <w:sz w:val="20"/>
          <w:szCs w:val="20"/>
          <w:lang w:eastAsia="fr-CA"/>
        </w:rPr>
        <w:t>Signature de l’employé(e) : _________________________________</w:t>
      </w:r>
      <w:r w:rsidRPr="00F06752">
        <w:rPr>
          <w:rFonts w:ascii="Century Gothic" w:hAnsi="Century Gothic" w:cs="Arial"/>
          <w:sz w:val="20"/>
          <w:szCs w:val="20"/>
          <w:lang w:eastAsia="fr-CA"/>
        </w:rPr>
        <w:tab/>
      </w:r>
    </w:p>
    <w:p w14:paraId="60F03179" w14:textId="77777777" w:rsidR="002D60C3" w:rsidRPr="00F06752" w:rsidRDefault="002D60C3" w:rsidP="002D60C3">
      <w:pPr>
        <w:tabs>
          <w:tab w:val="left" w:pos="720"/>
          <w:tab w:val="left" w:pos="1440"/>
          <w:tab w:val="left" w:pos="2160"/>
          <w:tab w:val="left" w:pos="2880"/>
          <w:tab w:val="left" w:pos="3600"/>
          <w:tab w:val="left" w:pos="4320"/>
          <w:tab w:val="left" w:pos="5040"/>
          <w:tab w:val="left" w:pos="5760"/>
          <w:tab w:val="left" w:pos="6480"/>
        </w:tabs>
        <w:ind w:left="6480" w:hanging="6480"/>
        <w:jc w:val="both"/>
        <w:rPr>
          <w:rFonts w:ascii="Century Gothic" w:hAnsi="Century Gothic" w:cs="Arial"/>
          <w:sz w:val="20"/>
          <w:szCs w:val="20"/>
          <w:lang w:eastAsia="fr-CA"/>
        </w:rPr>
      </w:pPr>
    </w:p>
    <w:p w14:paraId="79A6EB1C" w14:textId="77777777" w:rsidR="002D60C3" w:rsidRPr="00F06752" w:rsidRDefault="002D60C3" w:rsidP="002D60C3">
      <w:pPr>
        <w:tabs>
          <w:tab w:val="left" w:pos="720"/>
          <w:tab w:val="left" w:pos="1440"/>
          <w:tab w:val="left" w:pos="2160"/>
          <w:tab w:val="left" w:pos="2880"/>
          <w:tab w:val="left" w:pos="3600"/>
          <w:tab w:val="left" w:pos="4320"/>
          <w:tab w:val="left" w:pos="5040"/>
          <w:tab w:val="left" w:pos="5760"/>
          <w:tab w:val="left" w:pos="6480"/>
        </w:tabs>
        <w:ind w:left="6480" w:hanging="6480"/>
        <w:jc w:val="both"/>
        <w:rPr>
          <w:rFonts w:ascii="Century Gothic" w:hAnsi="Century Gothic" w:cs="Arial"/>
          <w:sz w:val="20"/>
          <w:szCs w:val="20"/>
          <w:lang w:eastAsia="fr-CA"/>
        </w:rPr>
      </w:pPr>
      <w:r w:rsidRPr="00F06752">
        <w:rPr>
          <w:rFonts w:ascii="Century Gothic" w:hAnsi="Century Gothic" w:cs="Arial"/>
          <w:sz w:val="20"/>
          <w:szCs w:val="20"/>
          <w:lang w:eastAsia="fr-CA"/>
        </w:rPr>
        <w:t>Date : _________________________</w:t>
      </w:r>
    </w:p>
    <w:p w14:paraId="1396908E" w14:textId="77777777" w:rsidR="002D60C3" w:rsidRPr="00F06752" w:rsidRDefault="002D60C3" w:rsidP="002D60C3">
      <w:pPr>
        <w:jc w:val="both"/>
        <w:rPr>
          <w:rFonts w:ascii="Century Gothic" w:hAnsi="Century Gothic" w:cs="Arial"/>
          <w:sz w:val="20"/>
          <w:szCs w:val="20"/>
          <w:lang w:eastAsia="fr-CA"/>
        </w:rPr>
      </w:pPr>
    </w:p>
    <w:p w14:paraId="123442F9" w14:textId="77777777" w:rsidR="002D60C3" w:rsidRPr="00F06752" w:rsidRDefault="002D60C3" w:rsidP="002D60C3">
      <w:pPr>
        <w:tabs>
          <w:tab w:val="left" w:pos="720"/>
          <w:tab w:val="left" w:pos="1440"/>
          <w:tab w:val="left" w:pos="2160"/>
          <w:tab w:val="left" w:pos="2880"/>
          <w:tab w:val="left" w:pos="3600"/>
          <w:tab w:val="left" w:pos="4320"/>
          <w:tab w:val="left" w:pos="5040"/>
          <w:tab w:val="left" w:pos="5760"/>
          <w:tab w:val="left" w:pos="6480"/>
        </w:tabs>
        <w:ind w:left="6480" w:hanging="6480"/>
        <w:jc w:val="both"/>
        <w:rPr>
          <w:rFonts w:ascii="Century Gothic" w:hAnsi="Century Gothic" w:cs="Arial"/>
          <w:sz w:val="20"/>
          <w:szCs w:val="20"/>
          <w:lang w:eastAsia="fr-CA"/>
        </w:rPr>
      </w:pPr>
    </w:p>
    <w:p w14:paraId="79FA0473" w14:textId="2D77E29F" w:rsidR="002D60C3" w:rsidRPr="00F06752" w:rsidRDefault="002D60C3" w:rsidP="002D60C3">
      <w:pPr>
        <w:tabs>
          <w:tab w:val="left" w:pos="720"/>
          <w:tab w:val="left" w:pos="1440"/>
          <w:tab w:val="left" w:pos="2160"/>
          <w:tab w:val="left" w:pos="2880"/>
          <w:tab w:val="left" w:pos="3600"/>
          <w:tab w:val="left" w:pos="4320"/>
          <w:tab w:val="left" w:pos="5040"/>
          <w:tab w:val="left" w:pos="5760"/>
          <w:tab w:val="left" w:pos="6480"/>
        </w:tabs>
        <w:ind w:left="6480" w:hanging="6480"/>
        <w:jc w:val="both"/>
        <w:rPr>
          <w:rFonts w:ascii="Century Gothic" w:hAnsi="Century Gothic" w:cs="Arial"/>
          <w:sz w:val="20"/>
          <w:szCs w:val="20"/>
          <w:lang w:eastAsia="fr-CA"/>
        </w:rPr>
      </w:pPr>
      <w:r w:rsidRPr="00F06752">
        <w:rPr>
          <w:rFonts w:ascii="Century Gothic" w:hAnsi="Century Gothic" w:cs="Arial"/>
          <w:sz w:val="20"/>
          <w:szCs w:val="20"/>
          <w:lang w:eastAsia="fr-CA"/>
        </w:rPr>
        <w:t xml:space="preserve">Signature </w:t>
      </w:r>
      <w:proofErr w:type="gramStart"/>
      <w:r w:rsidRPr="00F06752">
        <w:rPr>
          <w:rFonts w:ascii="Century Gothic" w:hAnsi="Century Gothic" w:cs="Arial"/>
          <w:sz w:val="20"/>
          <w:szCs w:val="20"/>
          <w:lang w:eastAsia="fr-CA"/>
        </w:rPr>
        <w:t>du(</w:t>
      </w:r>
      <w:proofErr w:type="gramEnd"/>
      <w:r w:rsidRPr="00F06752">
        <w:rPr>
          <w:rFonts w:ascii="Century Gothic" w:hAnsi="Century Gothic" w:cs="Arial"/>
          <w:sz w:val="20"/>
          <w:szCs w:val="20"/>
          <w:lang w:eastAsia="fr-CA"/>
        </w:rPr>
        <w:t xml:space="preserve">de la) représentant(e) </w:t>
      </w:r>
      <w:r w:rsidR="002D7F1A">
        <w:rPr>
          <w:rFonts w:ascii="Century Gothic" w:hAnsi="Century Gothic" w:cs="Arial"/>
          <w:sz w:val="20"/>
          <w:szCs w:val="20"/>
          <w:lang w:eastAsia="fr-CA"/>
        </w:rPr>
        <w:t xml:space="preserve">de </w:t>
      </w:r>
      <w:r w:rsidR="002D7F1A" w:rsidRPr="00D0641A">
        <w:rPr>
          <w:rFonts w:ascii="Century Gothic" w:hAnsi="Century Gothic"/>
          <w:bCs/>
          <w:sz w:val="20"/>
          <w:szCs w:val="20"/>
          <w:highlight w:val="lightGray"/>
        </w:rPr>
        <w:t>Nom de l’organisme</w:t>
      </w:r>
      <w:r w:rsidRPr="00F06752">
        <w:rPr>
          <w:rFonts w:ascii="Century Gothic" w:hAnsi="Century Gothic" w:cs="Arial"/>
          <w:sz w:val="20"/>
          <w:szCs w:val="20"/>
          <w:lang w:eastAsia="fr-CA"/>
        </w:rPr>
        <w:t xml:space="preserve"> : ________________________</w:t>
      </w:r>
      <w:r w:rsidRPr="00F06752">
        <w:rPr>
          <w:rFonts w:ascii="Century Gothic" w:hAnsi="Century Gothic" w:cs="Arial"/>
          <w:sz w:val="20"/>
          <w:szCs w:val="20"/>
          <w:lang w:eastAsia="fr-CA"/>
        </w:rPr>
        <w:tab/>
      </w:r>
    </w:p>
    <w:p w14:paraId="0789A040" w14:textId="77777777" w:rsidR="002D60C3" w:rsidRPr="00F06752" w:rsidRDefault="002D60C3" w:rsidP="002D60C3">
      <w:pPr>
        <w:tabs>
          <w:tab w:val="left" w:pos="720"/>
          <w:tab w:val="left" w:pos="1440"/>
          <w:tab w:val="left" w:pos="2160"/>
          <w:tab w:val="left" w:pos="2880"/>
          <w:tab w:val="left" w:pos="3600"/>
          <w:tab w:val="left" w:pos="4320"/>
          <w:tab w:val="left" w:pos="5040"/>
          <w:tab w:val="left" w:pos="5760"/>
          <w:tab w:val="left" w:pos="6480"/>
        </w:tabs>
        <w:ind w:left="6480" w:hanging="6480"/>
        <w:jc w:val="both"/>
        <w:rPr>
          <w:rFonts w:ascii="Century Gothic" w:hAnsi="Century Gothic" w:cs="Arial"/>
          <w:sz w:val="20"/>
          <w:szCs w:val="20"/>
          <w:lang w:eastAsia="fr-CA"/>
        </w:rPr>
      </w:pPr>
    </w:p>
    <w:p w14:paraId="45D55D17" w14:textId="77777777" w:rsidR="002D60C3" w:rsidRPr="00F06752" w:rsidRDefault="002D60C3" w:rsidP="002D60C3">
      <w:pPr>
        <w:tabs>
          <w:tab w:val="left" w:pos="720"/>
          <w:tab w:val="left" w:pos="1440"/>
          <w:tab w:val="left" w:pos="2160"/>
          <w:tab w:val="left" w:pos="2880"/>
          <w:tab w:val="left" w:pos="3600"/>
          <w:tab w:val="left" w:pos="4320"/>
          <w:tab w:val="left" w:pos="5040"/>
          <w:tab w:val="left" w:pos="5760"/>
          <w:tab w:val="left" w:pos="6480"/>
        </w:tabs>
        <w:ind w:left="6480" w:hanging="6480"/>
        <w:jc w:val="both"/>
        <w:rPr>
          <w:rFonts w:ascii="Century Gothic" w:hAnsi="Century Gothic" w:cs="Arial"/>
          <w:sz w:val="20"/>
          <w:szCs w:val="20"/>
          <w:lang w:eastAsia="fr-CA"/>
        </w:rPr>
      </w:pPr>
      <w:r w:rsidRPr="00F06752">
        <w:rPr>
          <w:rFonts w:ascii="Century Gothic" w:hAnsi="Century Gothic" w:cs="Arial"/>
          <w:sz w:val="20"/>
          <w:szCs w:val="20"/>
          <w:lang w:eastAsia="fr-CA"/>
        </w:rPr>
        <w:t>Date : _________________________</w:t>
      </w:r>
    </w:p>
    <w:p w14:paraId="25610AC8" w14:textId="77777777" w:rsidR="002D60C3" w:rsidRPr="00F06752" w:rsidRDefault="002D60C3" w:rsidP="002D60C3">
      <w:pPr>
        <w:jc w:val="both"/>
        <w:rPr>
          <w:rFonts w:ascii="Century Gothic" w:hAnsi="Century Gothic" w:cs="Arial"/>
          <w:b/>
          <w:bCs/>
          <w:sz w:val="20"/>
          <w:szCs w:val="20"/>
          <w:lang w:eastAsia="fr-CA"/>
        </w:rPr>
      </w:pPr>
    </w:p>
    <w:p w14:paraId="16E762D1" w14:textId="77777777" w:rsidR="002D60C3" w:rsidRPr="00F06752" w:rsidRDefault="002D60C3" w:rsidP="002D60C3">
      <w:pPr>
        <w:jc w:val="both"/>
        <w:rPr>
          <w:rFonts w:ascii="Century Gothic" w:hAnsi="Century Gothic" w:cs="Arial"/>
          <w:b/>
          <w:bCs/>
          <w:sz w:val="20"/>
          <w:szCs w:val="20"/>
          <w:lang w:eastAsia="fr-CA"/>
        </w:rPr>
      </w:pPr>
    </w:p>
    <w:p w14:paraId="45C69C54" w14:textId="77777777" w:rsidR="002D60C3" w:rsidRPr="00F06752" w:rsidRDefault="002D60C3" w:rsidP="002D60C3">
      <w:pPr>
        <w:jc w:val="center"/>
        <w:rPr>
          <w:rFonts w:ascii="Century Gothic" w:hAnsi="Century Gothic" w:cs="Arial"/>
          <w:sz w:val="20"/>
          <w:szCs w:val="20"/>
          <w:lang w:eastAsia="fr-CA"/>
        </w:rPr>
      </w:pPr>
      <w:r w:rsidRPr="00F06752">
        <w:rPr>
          <w:rFonts w:ascii="Century Gothic" w:hAnsi="Century Gothic" w:cs="Arial"/>
          <w:b/>
          <w:bCs/>
          <w:sz w:val="20"/>
          <w:szCs w:val="20"/>
          <w:lang w:eastAsia="fr-CA"/>
        </w:rPr>
        <w:br w:type="page"/>
      </w:r>
      <w:r w:rsidRPr="00342A46">
        <w:rPr>
          <w:rFonts w:ascii="Century Gothic" w:hAnsi="Century Gothic" w:cs="Arial"/>
          <w:b/>
          <w:bCs/>
          <w:sz w:val="22"/>
          <w:szCs w:val="20"/>
          <w:highlight w:val="lightGray"/>
          <w:lang w:eastAsia="fr-CA"/>
        </w:rPr>
        <w:lastRenderedPageBreak/>
        <w:t>AUTRES CLAUSES POSSIBLES (SI APPLICABLE)</w:t>
      </w:r>
    </w:p>
    <w:p w14:paraId="6F682964" w14:textId="77777777" w:rsidR="002D60C3" w:rsidRPr="00F06752" w:rsidRDefault="002D60C3" w:rsidP="002D60C3">
      <w:pPr>
        <w:jc w:val="both"/>
        <w:rPr>
          <w:rFonts w:ascii="Century Gothic" w:hAnsi="Century Gothic" w:cs="Arial"/>
          <w:sz w:val="20"/>
          <w:szCs w:val="20"/>
          <w:lang w:eastAsia="fr-CA"/>
        </w:rPr>
      </w:pPr>
    </w:p>
    <w:p w14:paraId="0A08CA3B" w14:textId="77777777" w:rsidR="002D60C3" w:rsidRPr="00F06752" w:rsidRDefault="002D60C3" w:rsidP="002D60C3">
      <w:pPr>
        <w:tabs>
          <w:tab w:val="left" w:pos="720"/>
        </w:tabs>
        <w:ind w:left="720" w:hanging="720"/>
        <w:jc w:val="both"/>
        <w:rPr>
          <w:rFonts w:ascii="Century Gothic" w:hAnsi="Century Gothic" w:cs="Arial"/>
          <w:b/>
          <w:bCs/>
          <w:sz w:val="20"/>
          <w:szCs w:val="20"/>
          <w:lang w:eastAsia="fr-CA"/>
        </w:rPr>
      </w:pPr>
    </w:p>
    <w:p w14:paraId="0E42F84D" w14:textId="6146996D" w:rsidR="002D60C3" w:rsidRPr="00F06752" w:rsidRDefault="002D60C3" w:rsidP="002D60C3">
      <w:pPr>
        <w:tabs>
          <w:tab w:val="left" w:pos="720"/>
        </w:tabs>
        <w:ind w:left="720" w:hanging="720"/>
        <w:jc w:val="both"/>
        <w:rPr>
          <w:rFonts w:ascii="Century Gothic" w:hAnsi="Century Gothic" w:cs="Arial"/>
          <w:sz w:val="20"/>
          <w:szCs w:val="20"/>
          <w:lang w:eastAsia="fr-CA"/>
        </w:rPr>
      </w:pPr>
      <w:r w:rsidRPr="00B56A04">
        <w:rPr>
          <w:rFonts w:ascii="Century Gothic" w:hAnsi="Century Gothic" w:cs="Arial"/>
          <w:b/>
          <w:bCs/>
          <w:sz w:val="20"/>
          <w:szCs w:val="20"/>
          <w:highlight w:val="lightGray"/>
          <w:lang w:eastAsia="fr-CA"/>
        </w:rPr>
        <w:t xml:space="preserve">AUTORISATION </w:t>
      </w:r>
      <w:r w:rsidR="008569A2">
        <w:rPr>
          <w:rFonts w:ascii="Century Gothic" w:hAnsi="Century Gothic" w:cs="Arial"/>
          <w:b/>
          <w:bCs/>
          <w:sz w:val="20"/>
          <w:szCs w:val="20"/>
          <w:highlight w:val="lightGray"/>
          <w:lang w:eastAsia="fr-CA"/>
        </w:rPr>
        <w:t xml:space="preserve">POUR </w:t>
      </w:r>
      <w:r w:rsidRPr="00B56A04">
        <w:rPr>
          <w:rFonts w:ascii="Century Gothic" w:hAnsi="Century Gothic" w:cs="Arial"/>
          <w:b/>
          <w:bCs/>
          <w:sz w:val="20"/>
          <w:szCs w:val="20"/>
          <w:highlight w:val="lightGray"/>
          <w:lang w:eastAsia="fr-CA"/>
        </w:rPr>
        <w:t>MATÉRIEL PUBLICITAIRE</w:t>
      </w:r>
    </w:p>
    <w:p w14:paraId="3A3C64A9" w14:textId="65CCF804" w:rsidR="002D60C3" w:rsidRPr="00F06752" w:rsidRDefault="002D60C3" w:rsidP="002D60C3">
      <w:pPr>
        <w:jc w:val="both"/>
        <w:rPr>
          <w:rFonts w:ascii="Century Gothic" w:hAnsi="Century Gothic" w:cs="Arial"/>
          <w:sz w:val="20"/>
          <w:szCs w:val="20"/>
          <w:lang w:eastAsia="fr-CA"/>
        </w:rPr>
      </w:pPr>
      <w:r w:rsidRPr="00F06752">
        <w:rPr>
          <w:rFonts w:ascii="Century Gothic" w:hAnsi="Century Gothic" w:cs="Arial"/>
          <w:sz w:val="20"/>
          <w:szCs w:val="20"/>
          <w:lang w:eastAsia="fr-CA"/>
        </w:rPr>
        <w:t>L’employé</w:t>
      </w:r>
      <w:r w:rsidR="003A443B">
        <w:rPr>
          <w:rFonts w:ascii="Century Gothic" w:hAnsi="Century Gothic" w:cs="Arial"/>
          <w:sz w:val="20"/>
          <w:szCs w:val="20"/>
          <w:lang w:eastAsia="fr-CA"/>
        </w:rPr>
        <w:t>(e)</w:t>
      </w:r>
      <w:r w:rsidRPr="00F06752">
        <w:rPr>
          <w:rFonts w:ascii="Century Gothic" w:hAnsi="Century Gothic" w:cs="Arial"/>
          <w:sz w:val="20"/>
          <w:szCs w:val="20"/>
          <w:lang w:eastAsia="fr-CA"/>
        </w:rPr>
        <w:t xml:space="preserve"> autorise </w:t>
      </w:r>
      <w:r w:rsidR="00E74612" w:rsidRPr="00D0641A">
        <w:rPr>
          <w:rFonts w:ascii="Century Gothic" w:hAnsi="Century Gothic"/>
          <w:bCs/>
          <w:sz w:val="20"/>
          <w:szCs w:val="20"/>
          <w:highlight w:val="lightGray"/>
        </w:rPr>
        <w:t>Nom de l’organisme</w:t>
      </w:r>
      <w:r w:rsidRPr="00F06752">
        <w:rPr>
          <w:rFonts w:ascii="Century Gothic" w:hAnsi="Century Gothic" w:cs="Arial"/>
          <w:sz w:val="20"/>
          <w:szCs w:val="20"/>
          <w:lang w:eastAsia="fr-CA"/>
        </w:rPr>
        <w:t xml:space="preserve"> ou ses mandataires à prendre des photos et/ou des </w:t>
      </w:r>
      <w:r w:rsidR="00E74612">
        <w:rPr>
          <w:rFonts w:ascii="Century Gothic" w:hAnsi="Century Gothic" w:cs="Arial"/>
          <w:sz w:val="20"/>
          <w:szCs w:val="20"/>
          <w:lang w:eastAsia="fr-CA"/>
        </w:rPr>
        <w:t>vidéos</w:t>
      </w:r>
      <w:r w:rsidRPr="00F06752">
        <w:rPr>
          <w:rFonts w:ascii="Century Gothic" w:hAnsi="Century Gothic" w:cs="Arial"/>
          <w:sz w:val="20"/>
          <w:szCs w:val="20"/>
          <w:lang w:eastAsia="fr-CA"/>
        </w:rPr>
        <w:t xml:space="preserve"> </w:t>
      </w:r>
      <w:r w:rsidR="00ED3467">
        <w:rPr>
          <w:rFonts w:ascii="Century Gothic" w:hAnsi="Century Gothic" w:cs="Arial"/>
          <w:sz w:val="20"/>
          <w:szCs w:val="20"/>
          <w:lang w:eastAsia="fr-CA"/>
        </w:rPr>
        <w:t>lors des</w:t>
      </w:r>
      <w:r w:rsidRPr="00F06752">
        <w:rPr>
          <w:rFonts w:ascii="Century Gothic" w:hAnsi="Century Gothic" w:cs="Arial"/>
          <w:sz w:val="20"/>
          <w:szCs w:val="20"/>
          <w:lang w:eastAsia="fr-CA"/>
        </w:rPr>
        <w:t xml:space="preserve"> activités pendant la durée de son contrat</w:t>
      </w:r>
      <w:r w:rsidR="00142718">
        <w:rPr>
          <w:rFonts w:ascii="Century Gothic" w:hAnsi="Century Gothic" w:cs="Arial"/>
          <w:sz w:val="20"/>
          <w:szCs w:val="20"/>
          <w:lang w:eastAsia="fr-CA"/>
        </w:rPr>
        <w:t xml:space="preserve"> et</w:t>
      </w:r>
      <w:r w:rsidRPr="00F06752">
        <w:rPr>
          <w:rFonts w:ascii="Century Gothic" w:hAnsi="Century Gothic" w:cs="Arial"/>
          <w:sz w:val="20"/>
          <w:szCs w:val="20"/>
          <w:lang w:eastAsia="fr-CA"/>
        </w:rPr>
        <w:t xml:space="preserve"> à se servir de ce matériel en tout ou en partie à des fins publicitaires, </w:t>
      </w:r>
      <w:r w:rsidR="00142718">
        <w:rPr>
          <w:rFonts w:ascii="Century Gothic" w:hAnsi="Century Gothic" w:cs="Arial"/>
          <w:sz w:val="20"/>
          <w:szCs w:val="20"/>
          <w:lang w:eastAsia="fr-CA"/>
        </w:rPr>
        <w:t>par exemple dans des dépliants</w:t>
      </w:r>
      <w:r w:rsidRPr="00F06752">
        <w:rPr>
          <w:rFonts w:ascii="Century Gothic" w:hAnsi="Century Gothic" w:cs="Arial"/>
          <w:sz w:val="20"/>
          <w:szCs w:val="20"/>
          <w:lang w:eastAsia="fr-CA"/>
        </w:rPr>
        <w:t xml:space="preserve">, </w:t>
      </w:r>
      <w:r w:rsidR="00142718">
        <w:rPr>
          <w:rFonts w:ascii="Century Gothic" w:hAnsi="Century Gothic" w:cs="Arial"/>
          <w:sz w:val="20"/>
          <w:szCs w:val="20"/>
          <w:lang w:eastAsia="fr-CA"/>
        </w:rPr>
        <w:t>des magazines</w:t>
      </w:r>
      <w:r w:rsidRPr="00F06752">
        <w:rPr>
          <w:rFonts w:ascii="Century Gothic" w:hAnsi="Century Gothic" w:cs="Arial"/>
          <w:sz w:val="20"/>
          <w:szCs w:val="20"/>
          <w:lang w:eastAsia="fr-CA"/>
        </w:rPr>
        <w:t xml:space="preserve">, </w:t>
      </w:r>
      <w:r w:rsidR="00142718">
        <w:rPr>
          <w:rFonts w:ascii="Century Gothic" w:hAnsi="Century Gothic" w:cs="Arial"/>
          <w:sz w:val="20"/>
          <w:szCs w:val="20"/>
          <w:lang w:eastAsia="fr-CA"/>
        </w:rPr>
        <w:t xml:space="preserve">des </w:t>
      </w:r>
      <w:r w:rsidRPr="00F06752">
        <w:rPr>
          <w:rFonts w:ascii="Century Gothic" w:hAnsi="Century Gothic" w:cs="Arial"/>
          <w:sz w:val="20"/>
          <w:szCs w:val="20"/>
          <w:lang w:eastAsia="fr-CA"/>
        </w:rPr>
        <w:t xml:space="preserve">journaux, </w:t>
      </w:r>
      <w:r w:rsidR="00142718">
        <w:rPr>
          <w:rFonts w:ascii="Century Gothic" w:hAnsi="Century Gothic" w:cs="Arial"/>
          <w:sz w:val="20"/>
          <w:szCs w:val="20"/>
          <w:lang w:eastAsia="fr-CA"/>
        </w:rPr>
        <w:t xml:space="preserve">à la </w:t>
      </w:r>
      <w:r w:rsidRPr="00F06752">
        <w:rPr>
          <w:rFonts w:ascii="Century Gothic" w:hAnsi="Century Gothic" w:cs="Arial"/>
          <w:sz w:val="20"/>
          <w:szCs w:val="20"/>
          <w:lang w:eastAsia="fr-CA"/>
        </w:rPr>
        <w:t xml:space="preserve">télévision, etc. Tout le matériel utilisé demeurera la propriété de </w:t>
      </w:r>
      <w:r w:rsidR="00E74612" w:rsidRPr="00D0641A">
        <w:rPr>
          <w:rFonts w:ascii="Century Gothic" w:hAnsi="Century Gothic"/>
          <w:bCs/>
          <w:sz w:val="20"/>
          <w:szCs w:val="20"/>
          <w:highlight w:val="lightGray"/>
        </w:rPr>
        <w:t>Nom de l’organisme</w:t>
      </w:r>
      <w:r w:rsidRPr="00F06752">
        <w:rPr>
          <w:rFonts w:ascii="Century Gothic" w:hAnsi="Century Gothic" w:cs="Arial"/>
          <w:sz w:val="20"/>
          <w:szCs w:val="20"/>
          <w:lang w:eastAsia="fr-CA"/>
        </w:rPr>
        <w:t>.</w:t>
      </w:r>
    </w:p>
    <w:p w14:paraId="39EE7432" w14:textId="77777777" w:rsidR="002D60C3" w:rsidRPr="00F06752" w:rsidRDefault="002D60C3" w:rsidP="002D60C3">
      <w:pPr>
        <w:jc w:val="both"/>
        <w:rPr>
          <w:rFonts w:ascii="Century Gothic" w:hAnsi="Century Gothic" w:cs="Arial"/>
          <w:b/>
          <w:bCs/>
          <w:sz w:val="20"/>
          <w:szCs w:val="20"/>
          <w:lang w:eastAsia="fr-CA"/>
        </w:rPr>
      </w:pPr>
    </w:p>
    <w:p w14:paraId="0BEC82FA" w14:textId="77777777" w:rsidR="002D60C3" w:rsidRPr="00F06752" w:rsidRDefault="002D60C3" w:rsidP="002D60C3">
      <w:pPr>
        <w:jc w:val="both"/>
        <w:rPr>
          <w:rFonts w:ascii="Century Gothic" w:hAnsi="Century Gothic" w:cs="Arial"/>
          <w:b/>
          <w:bCs/>
          <w:sz w:val="20"/>
          <w:szCs w:val="20"/>
          <w:lang w:eastAsia="fr-CA"/>
        </w:rPr>
      </w:pPr>
    </w:p>
    <w:p w14:paraId="0B695803" w14:textId="77777777" w:rsidR="002D60C3" w:rsidRPr="00F06752" w:rsidRDefault="002D60C3" w:rsidP="002D60C3">
      <w:pPr>
        <w:tabs>
          <w:tab w:val="left" w:pos="720"/>
        </w:tabs>
        <w:ind w:left="720" w:hanging="720"/>
        <w:jc w:val="both"/>
        <w:rPr>
          <w:rFonts w:ascii="Century Gothic" w:hAnsi="Century Gothic" w:cs="Arial"/>
          <w:b/>
          <w:bCs/>
          <w:iCs/>
          <w:sz w:val="20"/>
          <w:szCs w:val="20"/>
          <w:lang w:eastAsia="fr-CA"/>
        </w:rPr>
      </w:pPr>
      <w:r w:rsidRPr="00B56A04">
        <w:rPr>
          <w:rFonts w:ascii="Century Gothic" w:hAnsi="Century Gothic" w:cs="Arial"/>
          <w:b/>
          <w:bCs/>
          <w:iCs/>
          <w:sz w:val="20"/>
          <w:szCs w:val="20"/>
          <w:highlight w:val="lightGray"/>
          <w:lang w:eastAsia="fr-CA"/>
        </w:rPr>
        <w:t>PROBATION ET PROCESSUS D’ÉVALUATION</w:t>
      </w:r>
    </w:p>
    <w:p w14:paraId="63621E7D" w14:textId="21C01CEC" w:rsidR="002D60C3" w:rsidRPr="00F06752" w:rsidRDefault="00ED3467" w:rsidP="002D60C3">
      <w:pPr>
        <w:pStyle w:val="a"/>
        <w:tabs>
          <w:tab w:val="left" w:pos="0"/>
          <w:tab w:val="left" w:pos="1440"/>
        </w:tabs>
        <w:ind w:left="0"/>
        <w:rPr>
          <w:rFonts w:ascii="Century Gothic" w:hAnsi="Century Gothic" w:cs="Arial"/>
          <w:sz w:val="20"/>
          <w:szCs w:val="20"/>
          <w:lang w:val="fr-CA" w:eastAsia="fr-CA"/>
        </w:rPr>
      </w:pPr>
      <w:r>
        <w:rPr>
          <w:rFonts w:ascii="Century Gothic" w:hAnsi="Century Gothic" w:cs="Arial"/>
          <w:sz w:val="20"/>
          <w:szCs w:val="20"/>
          <w:lang w:val="fr-CA" w:eastAsia="fr-CA"/>
        </w:rPr>
        <w:t xml:space="preserve">À la fin d’une </w:t>
      </w:r>
      <w:r w:rsidR="002D60C3" w:rsidRPr="00F06752">
        <w:rPr>
          <w:rFonts w:ascii="Century Gothic" w:hAnsi="Century Gothic" w:cs="Arial"/>
          <w:sz w:val="20"/>
          <w:szCs w:val="20"/>
          <w:lang w:val="fr-CA" w:eastAsia="fr-CA"/>
        </w:rPr>
        <w:t xml:space="preserve">période d’essai de </w:t>
      </w:r>
      <w:r w:rsidR="002D60C3" w:rsidRPr="00F06752">
        <w:rPr>
          <w:rFonts w:ascii="Century Gothic" w:hAnsi="Century Gothic" w:cs="Arial"/>
          <w:sz w:val="20"/>
          <w:szCs w:val="20"/>
          <w:highlight w:val="lightGray"/>
          <w:lang w:val="fr-CA" w:eastAsia="fr-CA"/>
        </w:rPr>
        <w:t>(</w:t>
      </w:r>
      <w:r w:rsidR="002D60C3" w:rsidRPr="00F06752">
        <w:rPr>
          <w:rFonts w:ascii="Century Gothic" w:hAnsi="Century Gothic" w:cs="Arial"/>
          <w:sz w:val="20"/>
          <w:szCs w:val="20"/>
          <w:highlight w:val="lightGray"/>
          <w:u w:val="single"/>
          <w:lang w:val="fr-CA" w:eastAsia="fr-CA"/>
        </w:rPr>
        <w:t>Durée de la probation</w:t>
      </w:r>
      <w:r w:rsidR="002D60C3" w:rsidRPr="00F06752">
        <w:rPr>
          <w:rFonts w:ascii="Century Gothic" w:hAnsi="Century Gothic" w:cs="Arial"/>
          <w:sz w:val="20"/>
          <w:szCs w:val="20"/>
          <w:highlight w:val="lightGray"/>
          <w:lang w:val="fr-CA" w:eastAsia="fr-CA"/>
        </w:rPr>
        <w:t>),</w:t>
      </w:r>
      <w:r w:rsidR="002D60C3" w:rsidRPr="00F06752">
        <w:rPr>
          <w:rFonts w:ascii="Century Gothic" w:hAnsi="Century Gothic" w:cs="Arial"/>
          <w:sz w:val="20"/>
          <w:szCs w:val="20"/>
          <w:lang w:val="fr-CA" w:eastAsia="fr-CA"/>
        </w:rPr>
        <w:t xml:space="preserve"> l’employé(e) est maintenu(e) à son poste. Un</w:t>
      </w:r>
      <w:r w:rsidR="00E17229">
        <w:rPr>
          <w:rFonts w:ascii="Century Gothic" w:hAnsi="Century Gothic" w:cs="Arial"/>
          <w:sz w:val="20"/>
          <w:szCs w:val="20"/>
          <w:lang w:val="fr-CA" w:eastAsia="fr-CA"/>
        </w:rPr>
        <w:t> </w:t>
      </w:r>
      <w:r w:rsidR="002D60C3" w:rsidRPr="00F06752">
        <w:rPr>
          <w:rFonts w:ascii="Century Gothic" w:hAnsi="Century Gothic" w:cs="Arial"/>
          <w:sz w:val="20"/>
          <w:szCs w:val="20"/>
          <w:lang w:val="fr-CA" w:eastAsia="fr-CA"/>
        </w:rPr>
        <w:t>processus d’évaluation est prévu entre le ou la supérieur(e) immédiat(e) et l’employé(e).</w:t>
      </w:r>
    </w:p>
    <w:p w14:paraId="4638927A" w14:textId="77777777" w:rsidR="002D60C3" w:rsidRPr="00F06752" w:rsidRDefault="002D60C3" w:rsidP="002D60C3">
      <w:pPr>
        <w:pStyle w:val="a"/>
        <w:ind w:left="0"/>
        <w:rPr>
          <w:rFonts w:ascii="Century Gothic" w:hAnsi="Century Gothic" w:cs="Arial"/>
          <w:sz w:val="20"/>
          <w:szCs w:val="20"/>
          <w:lang w:val="fr-CA" w:eastAsia="fr-CA"/>
        </w:rPr>
      </w:pPr>
    </w:p>
    <w:p w14:paraId="03582FD6" w14:textId="64668F12" w:rsidR="002D60C3" w:rsidRPr="00F06752" w:rsidRDefault="002D60C3" w:rsidP="002D60C3">
      <w:pPr>
        <w:jc w:val="both"/>
        <w:rPr>
          <w:rFonts w:ascii="Century Gothic" w:hAnsi="Century Gothic" w:cs="Arial"/>
          <w:color w:val="FF0000"/>
          <w:sz w:val="20"/>
          <w:szCs w:val="20"/>
          <w:lang w:eastAsia="fr-CA"/>
        </w:rPr>
      </w:pPr>
      <w:r w:rsidRPr="00F06752">
        <w:rPr>
          <w:rFonts w:ascii="Century Gothic" w:hAnsi="Century Gothic" w:cs="Arial"/>
          <w:b/>
          <w:bCs/>
          <w:i/>
          <w:iCs/>
          <w:color w:val="FF0000"/>
          <w:sz w:val="20"/>
          <w:szCs w:val="20"/>
          <w:lang w:eastAsia="fr-CA"/>
        </w:rPr>
        <w:t>Note:</w:t>
      </w:r>
      <w:r w:rsidRPr="00F06752">
        <w:rPr>
          <w:rFonts w:ascii="Century Gothic" w:hAnsi="Century Gothic" w:cs="Arial"/>
          <w:i/>
          <w:iCs/>
          <w:color w:val="FF0000"/>
          <w:sz w:val="20"/>
          <w:szCs w:val="20"/>
          <w:lang w:eastAsia="fr-CA"/>
        </w:rPr>
        <w:t xml:space="preserve"> Ne pas oublier d’inscrire une période de probation (ex. : 6 mois). La Loi sur les normes du travail prévoit qu’aucun préavis n’est requis si la période d’embauche a eu une durée de moins de trois mois.</w:t>
      </w:r>
    </w:p>
    <w:p w14:paraId="692FCC3A" w14:textId="77777777" w:rsidR="002D60C3" w:rsidRPr="00F06752" w:rsidRDefault="002D60C3" w:rsidP="002D60C3">
      <w:pPr>
        <w:pStyle w:val="a"/>
        <w:tabs>
          <w:tab w:val="left" w:pos="0"/>
          <w:tab w:val="left" w:pos="1440"/>
        </w:tabs>
        <w:ind w:left="0"/>
        <w:rPr>
          <w:rFonts w:ascii="Century Gothic" w:hAnsi="Century Gothic" w:cs="Arial"/>
          <w:sz w:val="20"/>
          <w:szCs w:val="20"/>
          <w:lang w:val="fr-CA" w:eastAsia="fr-CA"/>
        </w:rPr>
      </w:pPr>
    </w:p>
    <w:p w14:paraId="69BAC2B5" w14:textId="77777777" w:rsidR="002D60C3" w:rsidRPr="00F06752" w:rsidRDefault="002D60C3" w:rsidP="002D60C3">
      <w:pPr>
        <w:pStyle w:val="a"/>
        <w:tabs>
          <w:tab w:val="left" w:pos="0"/>
          <w:tab w:val="left" w:pos="1440"/>
        </w:tabs>
        <w:ind w:left="0"/>
        <w:rPr>
          <w:rFonts w:ascii="Century Gothic" w:hAnsi="Century Gothic" w:cs="Arial"/>
          <w:sz w:val="20"/>
          <w:szCs w:val="20"/>
          <w:lang w:val="fr-CA" w:eastAsia="fr-CA"/>
        </w:rPr>
      </w:pPr>
    </w:p>
    <w:p w14:paraId="3CCC7A56" w14:textId="77777777" w:rsidR="002D60C3" w:rsidRPr="00F06752" w:rsidRDefault="002D60C3" w:rsidP="002D60C3">
      <w:pPr>
        <w:jc w:val="both"/>
        <w:rPr>
          <w:rFonts w:ascii="Century Gothic" w:hAnsi="Century Gothic" w:cs="Arial"/>
          <w:sz w:val="20"/>
          <w:szCs w:val="20"/>
          <w:lang w:eastAsia="fr-CA"/>
        </w:rPr>
      </w:pPr>
      <w:r w:rsidRPr="00B56A04">
        <w:rPr>
          <w:rFonts w:ascii="Century Gothic" w:hAnsi="Century Gothic" w:cs="Arial"/>
          <w:b/>
          <w:bCs/>
          <w:sz w:val="20"/>
          <w:szCs w:val="20"/>
          <w:highlight w:val="lightGray"/>
          <w:lang w:eastAsia="fr-CA"/>
        </w:rPr>
        <w:t>CLAUSE DE NON-SOLLICITATION</w:t>
      </w:r>
    </w:p>
    <w:p w14:paraId="0B7E1441" w14:textId="34E3121C" w:rsidR="002D60C3" w:rsidRPr="00F06752" w:rsidRDefault="002D60C3" w:rsidP="002D60C3">
      <w:pPr>
        <w:jc w:val="both"/>
        <w:rPr>
          <w:rFonts w:ascii="Century Gothic" w:hAnsi="Century Gothic" w:cs="Arial"/>
          <w:sz w:val="20"/>
          <w:szCs w:val="20"/>
          <w:lang w:eastAsia="fr-CA"/>
        </w:rPr>
      </w:pPr>
      <w:r w:rsidRPr="00F06752">
        <w:rPr>
          <w:rFonts w:ascii="Century Gothic" w:hAnsi="Century Gothic" w:cs="Arial"/>
          <w:sz w:val="20"/>
          <w:szCs w:val="20"/>
          <w:lang w:eastAsia="fr-CA"/>
        </w:rPr>
        <w:t>L’employé</w:t>
      </w:r>
      <w:r w:rsidR="003A443B">
        <w:rPr>
          <w:rFonts w:ascii="Century Gothic" w:hAnsi="Century Gothic" w:cs="Arial"/>
          <w:sz w:val="20"/>
          <w:szCs w:val="20"/>
          <w:lang w:eastAsia="fr-CA"/>
        </w:rPr>
        <w:t xml:space="preserve"> </w:t>
      </w:r>
      <w:r w:rsidRPr="00F06752">
        <w:rPr>
          <w:rFonts w:ascii="Century Gothic" w:hAnsi="Century Gothic" w:cs="Arial"/>
          <w:sz w:val="20"/>
          <w:szCs w:val="20"/>
          <w:lang w:eastAsia="fr-CA"/>
        </w:rPr>
        <w:t xml:space="preserve">reconnaît que durant la période </w:t>
      </w:r>
      <w:r w:rsidRPr="00F06752">
        <w:rPr>
          <w:rFonts w:ascii="Century Gothic" w:hAnsi="Century Gothic" w:cs="Arial"/>
          <w:sz w:val="20"/>
          <w:szCs w:val="20"/>
          <w:highlight w:val="lightGray"/>
          <w:u w:val="single"/>
          <w:lang w:eastAsia="fr-CA"/>
        </w:rPr>
        <w:t>(durée maximale d’une année)</w:t>
      </w:r>
      <w:r w:rsidRPr="00F06752">
        <w:rPr>
          <w:rFonts w:ascii="Century Gothic" w:hAnsi="Century Gothic" w:cs="Arial"/>
          <w:sz w:val="20"/>
          <w:szCs w:val="20"/>
          <w:lang w:eastAsia="fr-CA"/>
        </w:rPr>
        <w:t xml:space="preserve"> suivant la date où il cessera d’être au service</w:t>
      </w:r>
      <w:r w:rsidR="00EA321E">
        <w:rPr>
          <w:rFonts w:ascii="Century Gothic" w:hAnsi="Century Gothic" w:cs="Arial"/>
          <w:sz w:val="20"/>
          <w:szCs w:val="20"/>
          <w:lang w:eastAsia="fr-CA"/>
        </w:rPr>
        <w:t xml:space="preserve"> de </w:t>
      </w:r>
      <w:r w:rsidR="00EA321E" w:rsidRPr="00D0641A">
        <w:rPr>
          <w:rFonts w:ascii="Century Gothic" w:hAnsi="Century Gothic"/>
          <w:bCs/>
          <w:sz w:val="20"/>
          <w:szCs w:val="20"/>
          <w:highlight w:val="lightGray"/>
        </w:rPr>
        <w:t>Nom de l’organisme</w:t>
      </w:r>
      <w:r w:rsidRPr="00F06752">
        <w:rPr>
          <w:rFonts w:ascii="Century Gothic" w:hAnsi="Century Gothic" w:cs="Arial"/>
          <w:sz w:val="20"/>
          <w:szCs w:val="20"/>
          <w:lang w:eastAsia="fr-CA"/>
        </w:rPr>
        <w:t xml:space="preserve">, il n’aura pas le droit, pour son propre compte ou pour le compte de toute entreprise qui </w:t>
      </w:r>
      <w:r w:rsidR="00EA321E">
        <w:rPr>
          <w:rFonts w:ascii="Century Gothic" w:hAnsi="Century Gothic" w:cs="Arial"/>
          <w:sz w:val="20"/>
          <w:szCs w:val="20"/>
          <w:lang w:eastAsia="fr-CA"/>
        </w:rPr>
        <w:t>exerce ses activités</w:t>
      </w:r>
      <w:r w:rsidR="00EC381B">
        <w:rPr>
          <w:rFonts w:ascii="Century Gothic" w:hAnsi="Century Gothic" w:cs="Arial"/>
          <w:sz w:val="20"/>
          <w:szCs w:val="20"/>
          <w:lang w:eastAsia="fr-CA"/>
        </w:rPr>
        <w:t xml:space="preserve"> </w:t>
      </w:r>
      <w:r w:rsidR="00393E01">
        <w:rPr>
          <w:rFonts w:ascii="Century Gothic" w:hAnsi="Century Gothic" w:cs="Arial"/>
          <w:sz w:val="20"/>
          <w:szCs w:val="20"/>
          <w:lang w:eastAsia="fr-CA"/>
        </w:rPr>
        <w:t>chez</w:t>
      </w:r>
      <w:r w:rsidR="0032350B">
        <w:rPr>
          <w:rFonts w:ascii="Century Gothic" w:hAnsi="Century Gothic" w:cs="Arial"/>
          <w:sz w:val="20"/>
          <w:szCs w:val="20"/>
          <w:lang w:eastAsia="fr-CA"/>
        </w:rPr>
        <w:t xml:space="preserve"> </w:t>
      </w:r>
      <w:r w:rsidR="008D068A" w:rsidRPr="00D0641A">
        <w:rPr>
          <w:rFonts w:ascii="Century Gothic" w:hAnsi="Century Gothic"/>
          <w:bCs/>
          <w:sz w:val="20"/>
          <w:szCs w:val="20"/>
          <w:highlight w:val="lightGray"/>
        </w:rPr>
        <w:t>Nom de l’organisme</w:t>
      </w:r>
      <w:r w:rsidR="00EC381B">
        <w:rPr>
          <w:rFonts w:ascii="Century Gothic" w:hAnsi="Century Gothic" w:cs="Arial"/>
          <w:sz w:val="20"/>
          <w:szCs w:val="20"/>
          <w:lang w:eastAsia="fr-CA"/>
        </w:rPr>
        <w:t xml:space="preserve"> </w:t>
      </w:r>
      <w:r w:rsidRPr="00F06752">
        <w:rPr>
          <w:rFonts w:ascii="Century Gothic" w:hAnsi="Century Gothic" w:cs="Arial"/>
          <w:sz w:val="20"/>
          <w:szCs w:val="20"/>
          <w:lang w:eastAsia="fr-CA"/>
        </w:rPr>
        <w:t>ou encore qui exerce des activités de même nature qu</w:t>
      </w:r>
      <w:r w:rsidR="00EC381B">
        <w:rPr>
          <w:rFonts w:ascii="Century Gothic" w:hAnsi="Century Gothic" w:cs="Arial"/>
          <w:sz w:val="20"/>
          <w:szCs w:val="20"/>
          <w:lang w:eastAsia="fr-CA"/>
        </w:rPr>
        <w:t xml:space="preserve">e celles de </w:t>
      </w:r>
      <w:r w:rsidR="00EC381B" w:rsidRPr="00D0641A">
        <w:rPr>
          <w:rFonts w:ascii="Century Gothic" w:hAnsi="Century Gothic"/>
          <w:bCs/>
          <w:sz w:val="20"/>
          <w:szCs w:val="20"/>
          <w:highlight w:val="lightGray"/>
        </w:rPr>
        <w:t>Nom de l’organisme</w:t>
      </w:r>
      <w:r w:rsidR="00C03AB1">
        <w:rPr>
          <w:rFonts w:ascii="Century Gothic" w:hAnsi="Century Gothic" w:cs="Arial"/>
          <w:sz w:val="20"/>
          <w:szCs w:val="20"/>
          <w:lang w:eastAsia="fr-CA"/>
        </w:rPr>
        <w:t xml:space="preserve">, </w:t>
      </w:r>
      <w:r w:rsidRPr="00F06752">
        <w:rPr>
          <w:rFonts w:ascii="Century Gothic" w:hAnsi="Century Gothic" w:cs="Arial"/>
          <w:sz w:val="20"/>
          <w:szCs w:val="20"/>
          <w:lang w:eastAsia="fr-CA"/>
        </w:rPr>
        <w:t xml:space="preserve">de solliciter les clients et le personnel </w:t>
      </w:r>
      <w:r w:rsidR="00EC381B">
        <w:rPr>
          <w:rFonts w:ascii="Century Gothic" w:hAnsi="Century Gothic" w:cs="Arial"/>
          <w:sz w:val="20"/>
          <w:szCs w:val="20"/>
          <w:lang w:eastAsia="fr-CA"/>
        </w:rPr>
        <w:t xml:space="preserve">de </w:t>
      </w:r>
      <w:r w:rsidR="00EC381B" w:rsidRPr="00D0641A">
        <w:rPr>
          <w:rFonts w:ascii="Century Gothic" w:hAnsi="Century Gothic"/>
          <w:bCs/>
          <w:sz w:val="20"/>
          <w:szCs w:val="20"/>
          <w:highlight w:val="lightGray"/>
        </w:rPr>
        <w:t>Nom de l’organisme</w:t>
      </w:r>
      <w:r w:rsidRPr="00F06752">
        <w:rPr>
          <w:rFonts w:ascii="Century Gothic" w:hAnsi="Century Gothic" w:cs="Arial"/>
          <w:sz w:val="20"/>
          <w:szCs w:val="20"/>
          <w:lang w:eastAsia="fr-CA"/>
        </w:rPr>
        <w:t>.</w:t>
      </w:r>
    </w:p>
    <w:p w14:paraId="7EDBC160" w14:textId="77777777" w:rsidR="002D60C3" w:rsidRPr="00F06752" w:rsidRDefault="002D60C3" w:rsidP="002D60C3">
      <w:pPr>
        <w:jc w:val="both"/>
        <w:rPr>
          <w:rFonts w:ascii="Century Gothic" w:hAnsi="Century Gothic" w:cs="Arial"/>
          <w:sz w:val="20"/>
          <w:szCs w:val="20"/>
          <w:lang w:eastAsia="fr-CA"/>
        </w:rPr>
      </w:pPr>
    </w:p>
    <w:p w14:paraId="4F966FD1" w14:textId="7A2086DA" w:rsidR="002D60C3" w:rsidRPr="00F06752" w:rsidRDefault="002D60C3" w:rsidP="002D60C3">
      <w:pPr>
        <w:jc w:val="both"/>
        <w:rPr>
          <w:rFonts w:ascii="Century Gothic" w:hAnsi="Century Gothic" w:cs="Arial"/>
          <w:color w:val="FF0000"/>
          <w:sz w:val="20"/>
          <w:szCs w:val="20"/>
          <w:lang w:eastAsia="fr-CA"/>
        </w:rPr>
      </w:pPr>
      <w:r w:rsidRPr="00F06752">
        <w:rPr>
          <w:rFonts w:ascii="Century Gothic" w:hAnsi="Century Gothic" w:cs="Arial"/>
          <w:b/>
          <w:bCs/>
          <w:i/>
          <w:iCs/>
          <w:color w:val="FF0000"/>
          <w:sz w:val="20"/>
          <w:szCs w:val="20"/>
          <w:lang w:eastAsia="fr-CA"/>
        </w:rPr>
        <w:t xml:space="preserve">Note : </w:t>
      </w:r>
      <w:r w:rsidRPr="00F06752">
        <w:rPr>
          <w:rFonts w:ascii="Century Gothic" w:hAnsi="Century Gothic" w:cs="Arial"/>
          <w:i/>
          <w:iCs/>
          <w:color w:val="FF0000"/>
          <w:sz w:val="20"/>
          <w:szCs w:val="20"/>
          <w:lang w:eastAsia="fr-CA"/>
        </w:rPr>
        <w:t>Les clauses ne sont applicables que dans la mesure où il s’agit d’un départ volontaire.</w:t>
      </w:r>
      <w:r w:rsidRPr="00F06752">
        <w:rPr>
          <w:rFonts w:ascii="Century Gothic" w:hAnsi="Century Gothic" w:cs="Arial"/>
          <w:color w:val="FF0000"/>
          <w:sz w:val="20"/>
          <w:szCs w:val="20"/>
          <w:lang w:eastAsia="fr-CA"/>
        </w:rPr>
        <w:t xml:space="preserve"> </w:t>
      </w:r>
      <w:r w:rsidRPr="00F06752">
        <w:rPr>
          <w:rFonts w:ascii="Century Gothic" w:hAnsi="Century Gothic" w:cs="Arial"/>
          <w:i/>
          <w:iCs/>
          <w:color w:val="FF0000"/>
          <w:sz w:val="20"/>
          <w:szCs w:val="20"/>
          <w:lang w:eastAsia="fr-CA"/>
        </w:rPr>
        <w:t>Soulignons aussi que plus la durée se prolonge, plus elle englobe de régions, plus cette clause est contraignante et plus il y</w:t>
      </w:r>
      <w:r w:rsidR="00DA6EB7">
        <w:rPr>
          <w:rFonts w:ascii="Century Gothic" w:hAnsi="Century Gothic" w:cs="Arial"/>
          <w:i/>
          <w:iCs/>
          <w:color w:val="FF0000"/>
          <w:sz w:val="20"/>
          <w:szCs w:val="20"/>
          <w:lang w:eastAsia="fr-CA"/>
        </w:rPr>
        <w:t xml:space="preserve"> a </w:t>
      </w:r>
      <w:r w:rsidRPr="00F06752">
        <w:rPr>
          <w:rFonts w:ascii="Century Gothic" w:hAnsi="Century Gothic" w:cs="Arial"/>
          <w:i/>
          <w:iCs/>
          <w:color w:val="FF0000"/>
          <w:sz w:val="20"/>
          <w:szCs w:val="20"/>
          <w:lang w:eastAsia="fr-CA"/>
        </w:rPr>
        <w:t>de chances que le tribunal la casse et tranche en faveur de l’ex-employé</w:t>
      </w:r>
      <w:r w:rsidR="009A5AD1">
        <w:rPr>
          <w:rFonts w:ascii="Century Gothic" w:hAnsi="Century Gothic" w:cs="Arial"/>
          <w:i/>
          <w:iCs/>
          <w:color w:val="FF0000"/>
          <w:sz w:val="20"/>
          <w:szCs w:val="20"/>
          <w:lang w:eastAsia="fr-CA"/>
        </w:rPr>
        <w:t>(e)</w:t>
      </w:r>
      <w:r w:rsidRPr="00F06752">
        <w:rPr>
          <w:rFonts w:ascii="Century Gothic" w:hAnsi="Century Gothic" w:cs="Arial"/>
          <w:i/>
          <w:iCs/>
          <w:color w:val="FF0000"/>
          <w:sz w:val="20"/>
          <w:szCs w:val="20"/>
          <w:lang w:eastAsia="fr-CA"/>
        </w:rPr>
        <w:t xml:space="preserve">. </w:t>
      </w:r>
    </w:p>
    <w:p w14:paraId="594C8D26" w14:textId="77777777" w:rsidR="002D60C3" w:rsidRPr="00F06752" w:rsidRDefault="002D60C3" w:rsidP="002D60C3">
      <w:pPr>
        <w:jc w:val="both"/>
        <w:rPr>
          <w:rFonts w:ascii="Century Gothic" w:hAnsi="Century Gothic" w:cs="Arial"/>
          <w:sz w:val="20"/>
          <w:szCs w:val="20"/>
          <w:lang w:eastAsia="fr-CA"/>
        </w:rPr>
      </w:pPr>
    </w:p>
    <w:p w14:paraId="68CFDE0B" w14:textId="77777777" w:rsidR="002D60C3" w:rsidRPr="00F06752" w:rsidRDefault="002D60C3" w:rsidP="002D60C3">
      <w:pPr>
        <w:jc w:val="both"/>
        <w:rPr>
          <w:rFonts w:ascii="Century Gothic" w:hAnsi="Century Gothic" w:cs="Arial"/>
          <w:sz w:val="20"/>
          <w:szCs w:val="20"/>
          <w:lang w:eastAsia="fr-CA"/>
        </w:rPr>
      </w:pPr>
      <w:r w:rsidRPr="00B56A04">
        <w:rPr>
          <w:rFonts w:ascii="Century Gothic" w:hAnsi="Century Gothic" w:cs="Arial"/>
          <w:b/>
          <w:bCs/>
          <w:sz w:val="20"/>
          <w:szCs w:val="20"/>
          <w:highlight w:val="lightGray"/>
          <w:lang w:eastAsia="fr-CA"/>
        </w:rPr>
        <w:t>EXCLUSIVITÉ DES SERVICES</w:t>
      </w:r>
    </w:p>
    <w:p w14:paraId="098633C7" w14:textId="79F6441C" w:rsidR="002D60C3" w:rsidRPr="00F06752" w:rsidRDefault="002D60C3" w:rsidP="002D60C3">
      <w:pPr>
        <w:jc w:val="both"/>
        <w:rPr>
          <w:rFonts w:ascii="Century Gothic" w:hAnsi="Century Gothic" w:cs="Arial"/>
          <w:sz w:val="20"/>
          <w:szCs w:val="20"/>
          <w:lang w:eastAsia="fr-CA"/>
        </w:rPr>
      </w:pPr>
      <w:r w:rsidRPr="00F06752">
        <w:rPr>
          <w:rFonts w:ascii="Century Gothic" w:hAnsi="Century Gothic" w:cs="Arial"/>
          <w:sz w:val="20"/>
          <w:szCs w:val="20"/>
          <w:lang w:eastAsia="fr-CA"/>
        </w:rPr>
        <w:t>Pendant toute la durée de son emploi, l’employé</w:t>
      </w:r>
      <w:r w:rsidR="008D455A">
        <w:rPr>
          <w:rFonts w:ascii="Century Gothic" w:hAnsi="Century Gothic" w:cs="Arial"/>
          <w:sz w:val="20"/>
          <w:szCs w:val="20"/>
          <w:lang w:eastAsia="fr-CA"/>
        </w:rPr>
        <w:t>(e)</w:t>
      </w:r>
      <w:r w:rsidRPr="00F06752">
        <w:rPr>
          <w:rFonts w:ascii="Century Gothic" w:hAnsi="Century Gothic" w:cs="Arial"/>
          <w:sz w:val="20"/>
          <w:szCs w:val="20"/>
          <w:lang w:eastAsia="fr-CA"/>
        </w:rPr>
        <w:t xml:space="preserve"> consacre tout son temps, ses énergies, son dynamisme et sa compétence à l’exécution de ses fonctions. L’employé</w:t>
      </w:r>
      <w:r w:rsidR="008D455A">
        <w:rPr>
          <w:rFonts w:ascii="Century Gothic" w:hAnsi="Century Gothic" w:cs="Arial"/>
          <w:sz w:val="20"/>
          <w:szCs w:val="20"/>
          <w:lang w:eastAsia="fr-CA"/>
        </w:rPr>
        <w:t>(e)</w:t>
      </w:r>
      <w:r w:rsidRPr="00F06752">
        <w:rPr>
          <w:rFonts w:ascii="Century Gothic" w:hAnsi="Century Gothic" w:cs="Arial"/>
          <w:sz w:val="20"/>
          <w:szCs w:val="20"/>
          <w:lang w:eastAsia="fr-CA"/>
        </w:rPr>
        <w:t xml:space="preserve"> ne peut occuper un autre emploi sans avoir préalablement obtenu le consentement écrit de son employeur, consentement qui peut être révoqué; l’employeur ne refusera le double emploi que pour des motifs suffisants ou raisonnables.</w:t>
      </w:r>
    </w:p>
    <w:p w14:paraId="7C7CFC5B" w14:textId="77777777" w:rsidR="002D60C3" w:rsidRPr="00F06752" w:rsidRDefault="002D60C3" w:rsidP="002D60C3">
      <w:pPr>
        <w:jc w:val="both"/>
        <w:rPr>
          <w:rFonts w:ascii="Century Gothic" w:hAnsi="Century Gothic" w:cs="Arial"/>
          <w:b/>
          <w:bCs/>
          <w:sz w:val="20"/>
          <w:szCs w:val="20"/>
          <w:lang w:eastAsia="fr-CA"/>
        </w:rPr>
      </w:pPr>
    </w:p>
    <w:p w14:paraId="61EA2F8F" w14:textId="77777777" w:rsidR="002D60C3" w:rsidRPr="00F06752" w:rsidRDefault="002D60C3" w:rsidP="002D60C3">
      <w:pPr>
        <w:jc w:val="both"/>
        <w:rPr>
          <w:rFonts w:ascii="Century Gothic" w:hAnsi="Century Gothic" w:cs="Arial"/>
          <w:b/>
          <w:bCs/>
          <w:sz w:val="20"/>
          <w:szCs w:val="20"/>
          <w:lang w:eastAsia="fr-CA"/>
        </w:rPr>
      </w:pPr>
    </w:p>
    <w:p w14:paraId="702F6E91" w14:textId="77777777" w:rsidR="002D60C3" w:rsidRPr="00F06752" w:rsidRDefault="002D60C3" w:rsidP="002D60C3">
      <w:pPr>
        <w:jc w:val="both"/>
        <w:rPr>
          <w:rFonts w:ascii="Century Gothic" w:hAnsi="Century Gothic" w:cs="Arial"/>
          <w:sz w:val="20"/>
          <w:szCs w:val="20"/>
          <w:lang w:eastAsia="fr-CA"/>
        </w:rPr>
      </w:pPr>
      <w:r>
        <w:rPr>
          <w:rFonts w:ascii="Century Gothic" w:hAnsi="Century Gothic" w:cs="Arial"/>
          <w:b/>
          <w:bCs/>
          <w:sz w:val="20"/>
          <w:szCs w:val="20"/>
          <w:highlight w:val="lightGray"/>
          <w:lang w:eastAsia="fr-CA"/>
        </w:rPr>
        <w:t xml:space="preserve">CONSENTEMENT À </w:t>
      </w:r>
      <w:smartTag w:uri="urn:schemas-microsoft-com:office:smarttags" w:element="PersonName">
        <w:smartTagPr>
          <w:attr w:name="ProductID" w:val="LA V￉RIFICATION DES"/>
        </w:smartTagPr>
        <w:r w:rsidRPr="00B56A04">
          <w:rPr>
            <w:rFonts w:ascii="Century Gothic" w:hAnsi="Century Gothic" w:cs="Arial"/>
            <w:b/>
            <w:bCs/>
            <w:sz w:val="20"/>
            <w:szCs w:val="20"/>
            <w:highlight w:val="lightGray"/>
            <w:lang w:eastAsia="fr-CA"/>
          </w:rPr>
          <w:t>LA VÉRIFICATION DES</w:t>
        </w:r>
      </w:smartTag>
      <w:r w:rsidRPr="00B56A04">
        <w:rPr>
          <w:rFonts w:ascii="Century Gothic" w:hAnsi="Century Gothic" w:cs="Arial"/>
          <w:b/>
          <w:bCs/>
          <w:sz w:val="20"/>
          <w:szCs w:val="20"/>
          <w:highlight w:val="lightGray"/>
          <w:lang w:eastAsia="fr-CA"/>
        </w:rPr>
        <w:t xml:space="preserve"> ANTÉCÉDENTS</w:t>
      </w:r>
    </w:p>
    <w:p w14:paraId="66B1A6E9" w14:textId="0970242E" w:rsidR="002D60C3" w:rsidRPr="00F06752" w:rsidRDefault="002D60C3" w:rsidP="002D60C3">
      <w:pPr>
        <w:jc w:val="both"/>
        <w:rPr>
          <w:rFonts w:ascii="Century Gothic" w:hAnsi="Century Gothic" w:cs="Arial"/>
          <w:sz w:val="20"/>
          <w:szCs w:val="20"/>
          <w:lang w:eastAsia="fr-CA"/>
        </w:rPr>
      </w:pPr>
      <w:r w:rsidRPr="00F06752">
        <w:rPr>
          <w:rFonts w:ascii="Century Gothic" w:hAnsi="Century Gothic" w:cs="Arial"/>
          <w:sz w:val="20"/>
          <w:szCs w:val="20"/>
          <w:lang w:eastAsia="fr-CA"/>
        </w:rPr>
        <w:t xml:space="preserve">J’autorise </w:t>
      </w:r>
      <w:r w:rsidR="008D455A" w:rsidRPr="00D0641A">
        <w:rPr>
          <w:rFonts w:ascii="Century Gothic" w:hAnsi="Century Gothic"/>
          <w:bCs/>
          <w:sz w:val="20"/>
          <w:szCs w:val="20"/>
          <w:highlight w:val="lightGray"/>
        </w:rPr>
        <w:t>Nom de l’organisme</w:t>
      </w:r>
      <w:r w:rsidR="008D455A" w:rsidRPr="00F06752">
        <w:rPr>
          <w:rFonts w:ascii="Century Gothic" w:hAnsi="Century Gothic" w:cs="Arial"/>
          <w:sz w:val="20"/>
          <w:szCs w:val="20"/>
          <w:lang w:eastAsia="fr-CA"/>
        </w:rPr>
        <w:t xml:space="preserve"> </w:t>
      </w:r>
      <w:r w:rsidRPr="00F06752">
        <w:rPr>
          <w:rFonts w:ascii="Century Gothic" w:hAnsi="Century Gothic" w:cs="Arial"/>
          <w:sz w:val="20"/>
          <w:szCs w:val="20"/>
          <w:lang w:eastAsia="fr-CA"/>
        </w:rPr>
        <w:t>et toute entreprise mandatée par ce dernier dans le cadre de l’examen de ma candidature, à communiquer avec mes anciens employeurs, avec mon employeur actuel, ou avec toutes les personnes mentionnées par moi à titre de références, afin d’obtenir les renseignements nécessaires à l’évaluation de ma présente candidature. J’autorise, par le fait même, mes anciens employeurs, mon employeur actuel et toutes les personnes que j’ai mentionnées à titre de références, à communiquer à ces entreprises les informations nécessaires à l’évaluation de ma candidature.</w:t>
      </w:r>
    </w:p>
    <w:p w14:paraId="485D2AC3" w14:textId="77777777" w:rsidR="002D60C3" w:rsidRPr="00F06752" w:rsidRDefault="002D60C3" w:rsidP="002D60C3">
      <w:pPr>
        <w:jc w:val="both"/>
        <w:rPr>
          <w:rFonts w:ascii="Century Gothic" w:hAnsi="Century Gothic" w:cs="Arial"/>
          <w:sz w:val="20"/>
          <w:szCs w:val="20"/>
          <w:lang w:eastAsia="fr-CA"/>
        </w:rPr>
      </w:pPr>
    </w:p>
    <w:p w14:paraId="393E46D1" w14:textId="77777777" w:rsidR="002D60C3" w:rsidRPr="00F06752" w:rsidRDefault="002D60C3" w:rsidP="002D60C3">
      <w:pPr>
        <w:jc w:val="both"/>
        <w:rPr>
          <w:rFonts w:ascii="Century Gothic" w:hAnsi="Century Gothic" w:cs="Arial"/>
          <w:sz w:val="20"/>
          <w:szCs w:val="20"/>
          <w:lang w:eastAsia="fr-CA"/>
        </w:rPr>
      </w:pPr>
      <w:r w:rsidRPr="00F06752">
        <w:rPr>
          <w:rFonts w:ascii="Century Gothic" w:hAnsi="Century Gothic" w:cs="Arial"/>
          <w:sz w:val="20"/>
          <w:szCs w:val="20"/>
          <w:lang w:eastAsia="fr-CA"/>
        </w:rPr>
        <w:t>Le présent consentement n’est valide que pour la durée nécessaire à mon embauche et pour la durée de mon emploi; en cas de terminaison de mon emploi, le consentement ne sera valide que pour la durée de tout litige qui en découle ou qui découle de la terminaison de celui-ci.</w:t>
      </w:r>
    </w:p>
    <w:p w14:paraId="252FA0CF" w14:textId="77777777" w:rsidR="002D60C3" w:rsidRDefault="002D60C3" w:rsidP="00C03AB1">
      <w:pPr>
        <w:tabs>
          <w:tab w:val="left" w:pos="720"/>
          <w:tab w:val="left" w:pos="1440"/>
        </w:tabs>
        <w:jc w:val="both"/>
        <w:rPr>
          <w:rFonts w:ascii="Century Gothic" w:hAnsi="Century Gothic" w:cs="Arial"/>
          <w:b/>
          <w:sz w:val="20"/>
          <w:szCs w:val="20"/>
          <w:lang w:eastAsia="fr-CA"/>
        </w:rPr>
      </w:pPr>
    </w:p>
    <w:p w14:paraId="2F38F9B8" w14:textId="77777777" w:rsidR="00342A46" w:rsidRPr="00F06752" w:rsidRDefault="00342A46" w:rsidP="00C03AB1">
      <w:pPr>
        <w:tabs>
          <w:tab w:val="left" w:pos="720"/>
          <w:tab w:val="left" w:pos="1440"/>
        </w:tabs>
        <w:jc w:val="both"/>
        <w:rPr>
          <w:rFonts w:ascii="Century Gothic" w:hAnsi="Century Gothic" w:cs="Arial"/>
          <w:b/>
          <w:sz w:val="20"/>
          <w:szCs w:val="20"/>
          <w:lang w:eastAsia="fr-CA"/>
        </w:rPr>
      </w:pPr>
    </w:p>
    <w:p w14:paraId="37D0DD7D" w14:textId="77777777" w:rsidR="002D60C3" w:rsidRPr="00F06752" w:rsidRDefault="002D60C3" w:rsidP="002D60C3">
      <w:pPr>
        <w:tabs>
          <w:tab w:val="left" w:pos="720"/>
        </w:tabs>
        <w:ind w:left="720" w:hanging="720"/>
        <w:jc w:val="both"/>
        <w:rPr>
          <w:rFonts w:ascii="Century Gothic" w:hAnsi="Century Gothic" w:cs="Arial"/>
          <w:sz w:val="20"/>
          <w:szCs w:val="20"/>
          <w:lang w:eastAsia="fr-CA"/>
        </w:rPr>
      </w:pPr>
      <w:r w:rsidRPr="00F06752">
        <w:rPr>
          <w:rFonts w:ascii="Century Gothic" w:hAnsi="Century Gothic" w:cs="Arial"/>
          <w:b/>
          <w:bCs/>
          <w:sz w:val="20"/>
          <w:szCs w:val="20"/>
          <w:lang w:eastAsia="fr-CA"/>
        </w:rPr>
        <w:t>RÉSILIATION DE CONTRAT</w:t>
      </w:r>
    </w:p>
    <w:p w14:paraId="62CDCF7D" w14:textId="77777777" w:rsidR="002D60C3" w:rsidRPr="00F06752" w:rsidRDefault="002D60C3" w:rsidP="002D60C3">
      <w:pPr>
        <w:jc w:val="both"/>
        <w:rPr>
          <w:rFonts w:ascii="Century Gothic" w:hAnsi="Century Gothic" w:cs="Arial"/>
          <w:sz w:val="20"/>
          <w:szCs w:val="20"/>
          <w:lang w:eastAsia="fr-CA"/>
        </w:rPr>
      </w:pPr>
      <w:r w:rsidRPr="00F06752">
        <w:rPr>
          <w:rFonts w:ascii="Century Gothic" w:hAnsi="Century Gothic" w:cs="Arial"/>
          <w:sz w:val="20"/>
          <w:szCs w:val="20"/>
          <w:lang w:eastAsia="fr-CA"/>
        </w:rPr>
        <w:t xml:space="preserve">Une des parties peut mettre fin au présent contrat sur préavis de </w:t>
      </w:r>
      <w:r w:rsidRPr="00F06752">
        <w:rPr>
          <w:rFonts w:ascii="Century Gothic" w:hAnsi="Century Gothic" w:cs="Arial"/>
          <w:sz w:val="20"/>
          <w:szCs w:val="20"/>
          <w:highlight w:val="lightGray"/>
          <w:u w:val="single"/>
          <w:lang w:eastAsia="fr-CA"/>
        </w:rPr>
        <w:t>(nombre de jours ou de semaines</w:t>
      </w:r>
      <w:r w:rsidRPr="00F06752">
        <w:rPr>
          <w:rFonts w:ascii="Century Gothic" w:hAnsi="Century Gothic" w:cs="Arial"/>
          <w:sz w:val="20"/>
          <w:szCs w:val="20"/>
          <w:lang w:eastAsia="fr-CA"/>
        </w:rPr>
        <w:t xml:space="preserve"> ouvrables, écrit, remis en personne ou transmis par courrier recommandé à l’adresse mentionnée au contrat.</w:t>
      </w:r>
    </w:p>
    <w:p w14:paraId="0C9DC867" w14:textId="77777777" w:rsidR="002D60C3" w:rsidRPr="00F06752" w:rsidRDefault="002D60C3" w:rsidP="002D60C3">
      <w:pPr>
        <w:jc w:val="both"/>
        <w:rPr>
          <w:rFonts w:ascii="Century Gothic" w:hAnsi="Century Gothic" w:cs="Arial"/>
          <w:sz w:val="20"/>
          <w:szCs w:val="20"/>
          <w:lang w:eastAsia="fr-CA"/>
        </w:rPr>
      </w:pPr>
    </w:p>
    <w:p w14:paraId="1C1DD0AA" w14:textId="04FDA7C4" w:rsidR="002D60C3" w:rsidRPr="00F06752" w:rsidRDefault="002D60C3" w:rsidP="002D60C3">
      <w:pPr>
        <w:jc w:val="both"/>
        <w:rPr>
          <w:rFonts w:ascii="Century Gothic" w:hAnsi="Century Gothic" w:cs="Arial"/>
          <w:sz w:val="20"/>
          <w:szCs w:val="20"/>
          <w:lang w:eastAsia="fr-CA"/>
        </w:rPr>
      </w:pPr>
      <w:r w:rsidRPr="00F06752">
        <w:rPr>
          <w:rFonts w:ascii="Century Gothic" w:hAnsi="Century Gothic" w:cs="Arial"/>
          <w:sz w:val="20"/>
          <w:szCs w:val="20"/>
          <w:lang w:eastAsia="fr-CA"/>
        </w:rPr>
        <w:t xml:space="preserve">Sans restreindre la généralité des termes ci-haut mentionnés, </w:t>
      </w:r>
      <w:r w:rsidR="00D63B31" w:rsidRPr="00D0641A">
        <w:rPr>
          <w:rFonts w:ascii="Century Gothic" w:hAnsi="Century Gothic"/>
          <w:bCs/>
          <w:sz w:val="20"/>
          <w:szCs w:val="20"/>
          <w:highlight w:val="lightGray"/>
        </w:rPr>
        <w:t>Nom de l’organisme</w:t>
      </w:r>
      <w:r w:rsidR="00D63B31" w:rsidRPr="00F06752">
        <w:rPr>
          <w:rFonts w:ascii="Century Gothic" w:hAnsi="Century Gothic" w:cs="Arial"/>
          <w:sz w:val="20"/>
          <w:szCs w:val="20"/>
          <w:lang w:eastAsia="fr-CA"/>
        </w:rPr>
        <w:t xml:space="preserve"> </w:t>
      </w:r>
      <w:r w:rsidRPr="00F06752">
        <w:rPr>
          <w:rFonts w:ascii="Century Gothic" w:hAnsi="Century Gothic" w:cs="Arial"/>
          <w:sz w:val="20"/>
          <w:szCs w:val="20"/>
          <w:lang w:eastAsia="fr-CA"/>
        </w:rPr>
        <w:t xml:space="preserve">se réserve le droit d’annuler les termes du présent contrat advenant un nombre insuffisant de </w:t>
      </w:r>
      <w:r w:rsidR="00D63B31">
        <w:rPr>
          <w:rFonts w:ascii="Century Gothic" w:hAnsi="Century Gothic" w:cs="Arial"/>
          <w:sz w:val="20"/>
          <w:szCs w:val="20"/>
          <w:lang w:eastAsia="fr-CA"/>
        </w:rPr>
        <w:t>clients</w:t>
      </w:r>
      <w:r w:rsidRPr="00F06752">
        <w:rPr>
          <w:rFonts w:ascii="Century Gothic" w:hAnsi="Century Gothic" w:cs="Arial"/>
          <w:sz w:val="20"/>
          <w:szCs w:val="20"/>
          <w:lang w:eastAsia="fr-CA"/>
        </w:rPr>
        <w:t xml:space="preserve"> nécessitant une réduction du nombre d’employés, une évacuation pour cause d’épidémie ou autre événement fortuit.</w:t>
      </w:r>
    </w:p>
    <w:p w14:paraId="3EDADAE8" w14:textId="77777777" w:rsidR="002D60C3" w:rsidRPr="00F06752" w:rsidRDefault="002D60C3" w:rsidP="002D60C3">
      <w:pPr>
        <w:jc w:val="both"/>
        <w:rPr>
          <w:rFonts w:ascii="Century Gothic" w:hAnsi="Century Gothic" w:cs="Arial"/>
          <w:sz w:val="20"/>
          <w:szCs w:val="20"/>
          <w:lang w:eastAsia="fr-CA"/>
        </w:rPr>
      </w:pPr>
    </w:p>
    <w:p w14:paraId="6D0CC541" w14:textId="7F9E6BD7" w:rsidR="002D60C3" w:rsidRPr="00F06752" w:rsidRDefault="002D60C3" w:rsidP="002D60C3">
      <w:pPr>
        <w:jc w:val="both"/>
        <w:rPr>
          <w:rFonts w:ascii="Century Gothic" w:hAnsi="Century Gothic" w:cs="Arial"/>
          <w:color w:val="FF0000"/>
          <w:sz w:val="20"/>
          <w:szCs w:val="20"/>
          <w:lang w:eastAsia="fr-CA"/>
        </w:rPr>
      </w:pPr>
      <w:r w:rsidRPr="00F06752">
        <w:rPr>
          <w:rFonts w:ascii="Century Gothic" w:hAnsi="Century Gothic" w:cs="Arial"/>
          <w:b/>
          <w:bCs/>
          <w:i/>
          <w:iCs/>
          <w:color w:val="FF0000"/>
          <w:sz w:val="20"/>
          <w:szCs w:val="20"/>
          <w:lang w:eastAsia="fr-CA"/>
        </w:rPr>
        <w:t xml:space="preserve">Note: </w:t>
      </w:r>
      <w:r w:rsidRPr="00F06752">
        <w:rPr>
          <w:rFonts w:ascii="Century Gothic" w:hAnsi="Century Gothic" w:cs="Arial"/>
          <w:i/>
          <w:iCs/>
          <w:color w:val="FF0000"/>
          <w:sz w:val="20"/>
          <w:szCs w:val="20"/>
          <w:lang w:eastAsia="fr-CA"/>
        </w:rPr>
        <w:t>S’assurer d’une clause raisonnable dans le cas d’un</w:t>
      </w:r>
      <w:r w:rsidR="00691E2E">
        <w:rPr>
          <w:rFonts w:ascii="Century Gothic" w:hAnsi="Century Gothic" w:cs="Arial"/>
          <w:i/>
          <w:iCs/>
          <w:color w:val="FF0000"/>
          <w:sz w:val="20"/>
          <w:szCs w:val="20"/>
          <w:lang w:eastAsia="fr-CA"/>
        </w:rPr>
        <w:t>(e)</w:t>
      </w:r>
      <w:r w:rsidRPr="00F06752">
        <w:rPr>
          <w:rFonts w:ascii="Century Gothic" w:hAnsi="Century Gothic" w:cs="Arial"/>
          <w:i/>
          <w:iCs/>
          <w:color w:val="FF0000"/>
          <w:sz w:val="20"/>
          <w:szCs w:val="20"/>
          <w:lang w:eastAsia="fr-CA"/>
        </w:rPr>
        <w:t xml:space="preserve"> employé</w:t>
      </w:r>
      <w:r w:rsidR="00691E2E">
        <w:rPr>
          <w:rFonts w:ascii="Century Gothic" w:hAnsi="Century Gothic" w:cs="Arial"/>
          <w:i/>
          <w:iCs/>
          <w:color w:val="FF0000"/>
          <w:sz w:val="20"/>
          <w:szCs w:val="20"/>
          <w:lang w:eastAsia="fr-CA"/>
        </w:rPr>
        <w:t>(e)</w:t>
      </w:r>
      <w:r w:rsidRPr="00F06752">
        <w:rPr>
          <w:rFonts w:ascii="Century Gothic" w:hAnsi="Century Gothic" w:cs="Arial"/>
          <w:i/>
          <w:iCs/>
          <w:color w:val="FF0000"/>
          <w:sz w:val="20"/>
          <w:szCs w:val="20"/>
          <w:lang w:eastAsia="fr-CA"/>
        </w:rPr>
        <w:t xml:space="preserve"> </w:t>
      </w:r>
      <w:proofErr w:type="gramStart"/>
      <w:r w:rsidRPr="00F06752">
        <w:rPr>
          <w:rFonts w:ascii="Century Gothic" w:hAnsi="Century Gothic" w:cs="Arial"/>
          <w:i/>
          <w:iCs/>
          <w:color w:val="FF0000"/>
          <w:sz w:val="20"/>
          <w:szCs w:val="20"/>
          <w:lang w:eastAsia="fr-CA"/>
        </w:rPr>
        <w:t>ayant</w:t>
      </w:r>
      <w:proofErr w:type="gramEnd"/>
      <w:r w:rsidRPr="00F06752">
        <w:rPr>
          <w:rFonts w:ascii="Century Gothic" w:hAnsi="Century Gothic" w:cs="Arial"/>
          <w:i/>
          <w:iCs/>
          <w:color w:val="FF0000"/>
          <w:sz w:val="20"/>
          <w:szCs w:val="20"/>
          <w:lang w:eastAsia="fr-CA"/>
        </w:rPr>
        <w:t xml:space="preserve"> des responsabilités liées à la sécurité et à la surveillance des enfants.</w:t>
      </w:r>
      <w:r w:rsidRPr="00F06752">
        <w:rPr>
          <w:rFonts w:ascii="Century Gothic" w:hAnsi="Century Gothic" w:cs="Arial"/>
          <w:color w:val="FF0000"/>
          <w:sz w:val="20"/>
          <w:szCs w:val="20"/>
          <w:lang w:eastAsia="fr-CA"/>
        </w:rPr>
        <w:t xml:space="preserve"> </w:t>
      </w:r>
    </w:p>
    <w:p w14:paraId="1DF839B0" w14:textId="77777777" w:rsidR="002D60C3" w:rsidRPr="00F06752" w:rsidRDefault="002D60C3" w:rsidP="002D60C3">
      <w:pPr>
        <w:jc w:val="both"/>
        <w:rPr>
          <w:rFonts w:ascii="Century Gothic" w:hAnsi="Century Gothic" w:cs="Arial"/>
          <w:color w:val="FF0000"/>
          <w:sz w:val="20"/>
          <w:szCs w:val="20"/>
          <w:lang w:eastAsia="fr-CA"/>
        </w:rPr>
      </w:pPr>
    </w:p>
    <w:p w14:paraId="56C9DE24" w14:textId="77777777" w:rsidR="002D60C3" w:rsidRPr="00F06752" w:rsidRDefault="002D60C3" w:rsidP="002D60C3">
      <w:pPr>
        <w:jc w:val="both"/>
        <w:rPr>
          <w:rFonts w:ascii="Century Gothic" w:hAnsi="Century Gothic" w:cs="Arial"/>
          <w:i/>
          <w:iCs/>
          <w:color w:val="FF0000"/>
          <w:sz w:val="20"/>
          <w:szCs w:val="20"/>
          <w:lang w:eastAsia="fr-CA"/>
        </w:rPr>
      </w:pPr>
      <w:r w:rsidRPr="00F06752">
        <w:rPr>
          <w:rFonts w:ascii="Century Gothic" w:hAnsi="Century Gothic" w:cs="Arial"/>
          <w:b/>
          <w:bCs/>
          <w:i/>
          <w:iCs/>
          <w:color w:val="FF0000"/>
          <w:sz w:val="20"/>
          <w:szCs w:val="20"/>
          <w:lang w:eastAsia="fr-CA"/>
        </w:rPr>
        <w:t>Note :</w:t>
      </w:r>
      <w:r w:rsidRPr="00F06752">
        <w:rPr>
          <w:rFonts w:ascii="Century Gothic" w:hAnsi="Century Gothic" w:cs="Arial"/>
          <w:i/>
          <w:iCs/>
          <w:color w:val="FF0000"/>
          <w:sz w:val="20"/>
          <w:szCs w:val="20"/>
          <w:lang w:eastAsia="fr-CA"/>
        </w:rPr>
        <w:t xml:space="preserve"> Certains salariés sont exclus de ces dispositions de </w:t>
      </w:r>
      <w:smartTag w:uri="urn:schemas-microsoft-com:office:smarttags" w:element="PersonName">
        <w:smartTagPr>
          <w:attr w:name="ProductID" w:val="la Loi"/>
        </w:smartTagPr>
        <w:r w:rsidRPr="00F06752">
          <w:rPr>
            <w:rFonts w:ascii="Century Gothic" w:hAnsi="Century Gothic" w:cs="Arial"/>
            <w:i/>
            <w:iCs/>
            <w:color w:val="FF0000"/>
            <w:sz w:val="20"/>
            <w:szCs w:val="20"/>
            <w:lang w:eastAsia="fr-CA"/>
          </w:rPr>
          <w:t>la Loi</w:t>
        </w:r>
      </w:smartTag>
      <w:r w:rsidRPr="00F06752">
        <w:rPr>
          <w:rFonts w:ascii="Century Gothic" w:hAnsi="Century Gothic" w:cs="Arial"/>
          <w:i/>
          <w:iCs/>
          <w:color w:val="FF0000"/>
          <w:sz w:val="20"/>
          <w:szCs w:val="20"/>
          <w:lang w:eastAsia="fr-CA"/>
        </w:rPr>
        <w:t xml:space="preserve"> sur les normes du travail :</w:t>
      </w:r>
    </w:p>
    <w:p w14:paraId="195BF6AE" w14:textId="77777777" w:rsidR="002D60C3" w:rsidRPr="00F06752" w:rsidRDefault="002D60C3" w:rsidP="002D60C3">
      <w:pPr>
        <w:jc w:val="both"/>
        <w:rPr>
          <w:rFonts w:ascii="Century Gothic" w:hAnsi="Century Gothic" w:cs="Arial"/>
          <w:i/>
          <w:iCs/>
          <w:color w:val="FF0000"/>
          <w:sz w:val="20"/>
          <w:szCs w:val="20"/>
          <w:lang w:eastAsia="fr-CA"/>
        </w:rPr>
      </w:pPr>
      <w:r w:rsidRPr="00F06752">
        <w:rPr>
          <w:rFonts w:ascii="Century Gothic" w:hAnsi="Century Gothic" w:cs="Arial"/>
          <w:i/>
          <w:iCs/>
          <w:color w:val="FF0000"/>
          <w:sz w:val="20"/>
          <w:szCs w:val="20"/>
          <w:lang w:eastAsia="fr-CA"/>
        </w:rPr>
        <w:t>Exemple :</w:t>
      </w:r>
    </w:p>
    <w:p w14:paraId="78131E64" w14:textId="77777777" w:rsidR="002D60C3" w:rsidRPr="00F06752" w:rsidRDefault="002D60C3" w:rsidP="002D60C3">
      <w:pPr>
        <w:pStyle w:val="a"/>
        <w:numPr>
          <w:ilvl w:val="0"/>
          <w:numId w:val="17"/>
        </w:numPr>
        <w:tabs>
          <w:tab w:val="clear" w:pos="0"/>
          <w:tab w:val="left" w:pos="709"/>
        </w:tabs>
        <w:ind w:left="709" w:hanging="425"/>
        <w:rPr>
          <w:rFonts w:ascii="Century Gothic" w:hAnsi="Century Gothic" w:cs="Arial"/>
          <w:i/>
          <w:iCs/>
          <w:color w:val="FF0000"/>
          <w:sz w:val="20"/>
          <w:szCs w:val="20"/>
          <w:lang w:val="fr-CA" w:eastAsia="fr-CA"/>
        </w:rPr>
      </w:pPr>
      <w:r w:rsidRPr="00F06752">
        <w:rPr>
          <w:rFonts w:ascii="Century Gothic" w:hAnsi="Century Gothic" w:cs="Arial"/>
          <w:i/>
          <w:iCs/>
          <w:color w:val="FF0000"/>
          <w:sz w:val="20"/>
          <w:szCs w:val="20"/>
          <w:lang w:val="fr-CA" w:eastAsia="fr-CA"/>
        </w:rPr>
        <w:t>le salarié qui n’a pas trois mois de service continu</w:t>
      </w:r>
    </w:p>
    <w:p w14:paraId="1081D07A" w14:textId="77777777" w:rsidR="002D60C3" w:rsidRPr="00F06752" w:rsidRDefault="002D60C3" w:rsidP="002D60C3">
      <w:pPr>
        <w:pStyle w:val="a"/>
        <w:numPr>
          <w:ilvl w:val="0"/>
          <w:numId w:val="17"/>
        </w:numPr>
        <w:tabs>
          <w:tab w:val="clear" w:pos="0"/>
          <w:tab w:val="left" w:pos="709"/>
        </w:tabs>
        <w:ind w:left="709" w:hanging="425"/>
        <w:rPr>
          <w:rFonts w:ascii="Century Gothic" w:hAnsi="Century Gothic" w:cs="Arial"/>
          <w:i/>
          <w:iCs/>
          <w:color w:val="FF0000"/>
          <w:sz w:val="20"/>
          <w:szCs w:val="20"/>
          <w:lang w:val="fr-CA" w:eastAsia="fr-CA"/>
        </w:rPr>
      </w:pPr>
      <w:r w:rsidRPr="00F06752">
        <w:rPr>
          <w:rFonts w:ascii="Century Gothic" w:hAnsi="Century Gothic" w:cs="Arial"/>
          <w:i/>
          <w:iCs/>
          <w:color w:val="FF0000"/>
          <w:sz w:val="20"/>
          <w:szCs w:val="20"/>
          <w:lang w:val="fr-CA" w:eastAsia="fr-CA"/>
        </w:rPr>
        <w:t>le salarié qui a commis une faute grave (alcool, drogue, abus sexuels ou physiques, vandalisme, etc.)</w:t>
      </w:r>
    </w:p>
    <w:p w14:paraId="5F278C65" w14:textId="77777777" w:rsidR="002D60C3" w:rsidRPr="00F06752" w:rsidRDefault="002D60C3" w:rsidP="002D60C3">
      <w:pPr>
        <w:pStyle w:val="a"/>
        <w:numPr>
          <w:ilvl w:val="0"/>
          <w:numId w:val="17"/>
        </w:numPr>
        <w:tabs>
          <w:tab w:val="clear" w:pos="0"/>
          <w:tab w:val="left" w:pos="709"/>
        </w:tabs>
        <w:ind w:left="709" w:hanging="425"/>
        <w:rPr>
          <w:rFonts w:ascii="Century Gothic" w:hAnsi="Century Gothic" w:cs="Arial"/>
          <w:i/>
          <w:iCs/>
          <w:color w:val="FF0000"/>
          <w:sz w:val="20"/>
          <w:szCs w:val="20"/>
          <w:lang w:val="fr-CA" w:eastAsia="fr-CA"/>
        </w:rPr>
      </w:pPr>
      <w:r w:rsidRPr="00F06752">
        <w:rPr>
          <w:rFonts w:ascii="Century Gothic" w:hAnsi="Century Gothic" w:cs="Arial"/>
          <w:i/>
          <w:iCs/>
          <w:color w:val="FF0000"/>
          <w:sz w:val="20"/>
          <w:szCs w:val="20"/>
          <w:lang w:val="fr-CA" w:eastAsia="fr-CA"/>
        </w:rPr>
        <w:t>le salarié dont le contrat à durée déterminée expire</w:t>
      </w:r>
    </w:p>
    <w:p w14:paraId="0B41E1C0" w14:textId="77777777" w:rsidR="002D60C3" w:rsidRPr="00F06752" w:rsidRDefault="002D60C3" w:rsidP="002D60C3">
      <w:pPr>
        <w:pStyle w:val="a"/>
        <w:numPr>
          <w:ilvl w:val="0"/>
          <w:numId w:val="17"/>
        </w:numPr>
        <w:tabs>
          <w:tab w:val="clear" w:pos="0"/>
          <w:tab w:val="left" w:pos="709"/>
        </w:tabs>
        <w:ind w:left="709" w:hanging="425"/>
        <w:rPr>
          <w:rFonts w:ascii="Century Gothic" w:hAnsi="Century Gothic" w:cs="Arial"/>
          <w:i/>
          <w:iCs/>
          <w:color w:val="FF0000"/>
          <w:sz w:val="20"/>
          <w:szCs w:val="20"/>
          <w:lang w:val="fr-CA" w:eastAsia="fr-CA"/>
        </w:rPr>
      </w:pPr>
      <w:r w:rsidRPr="00F06752">
        <w:rPr>
          <w:rFonts w:ascii="Century Gothic" w:hAnsi="Century Gothic" w:cs="Arial"/>
          <w:i/>
          <w:iCs/>
          <w:color w:val="FF0000"/>
          <w:sz w:val="20"/>
          <w:szCs w:val="20"/>
          <w:lang w:val="fr-CA" w:eastAsia="fr-CA"/>
        </w:rPr>
        <w:t>le salarié mis à pied en raison d’un cas fortuit (ex. : incendie)</w:t>
      </w:r>
    </w:p>
    <w:p w14:paraId="797E3B2B" w14:textId="77777777" w:rsidR="002D60C3" w:rsidRDefault="002D60C3" w:rsidP="00C03AB1">
      <w:pPr>
        <w:tabs>
          <w:tab w:val="left" w:pos="720"/>
          <w:tab w:val="left" w:pos="1440"/>
        </w:tabs>
        <w:jc w:val="both"/>
        <w:rPr>
          <w:rFonts w:ascii="Century Gothic" w:hAnsi="Century Gothic" w:cs="Arial"/>
          <w:b/>
          <w:bCs/>
          <w:sz w:val="20"/>
          <w:szCs w:val="20"/>
          <w:lang w:eastAsia="fr-CA"/>
        </w:rPr>
      </w:pPr>
    </w:p>
    <w:p w14:paraId="7AB0D834" w14:textId="77777777" w:rsidR="00B80233" w:rsidRPr="00F06752" w:rsidRDefault="00B80233" w:rsidP="00C03AB1">
      <w:pPr>
        <w:tabs>
          <w:tab w:val="left" w:pos="720"/>
          <w:tab w:val="left" w:pos="1440"/>
        </w:tabs>
        <w:jc w:val="both"/>
        <w:rPr>
          <w:rFonts w:ascii="Century Gothic" w:hAnsi="Century Gothic" w:cs="Arial"/>
          <w:b/>
          <w:bCs/>
          <w:sz w:val="20"/>
          <w:szCs w:val="20"/>
          <w:lang w:eastAsia="fr-CA"/>
        </w:rPr>
      </w:pPr>
    </w:p>
    <w:p w14:paraId="6D633F32" w14:textId="6CDB0541" w:rsidR="002D60C3" w:rsidRPr="00F06752" w:rsidRDefault="00691E2E" w:rsidP="002D60C3">
      <w:pPr>
        <w:tabs>
          <w:tab w:val="left" w:pos="720"/>
          <w:tab w:val="left" w:pos="1440"/>
        </w:tabs>
        <w:jc w:val="both"/>
        <w:rPr>
          <w:rFonts w:ascii="Century Gothic" w:hAnsi="Century Gothic" w:cs="Arial"/>
          <w:b/>
          <w:bCs/>
          <w:sz w:val="20"/>
          <w:szCs w:val="20"/>
          <w:lang w:eastAsia="fr-CA"/>
        </w:rPr>
      </w:pPr>
      <w:r>
        <w:rPr>
          <w:rFonts w:ascii="Century Gothic" w:hAnsi="Century Gothic" w:cs="Arial"/>
          <w:b/>
          <w:bCs/>
          <w:sz w:val="20"/>
          <w:szCs w:val="20"/>
          <w:lang w:eastAsia="fr-CA"/>
        </w:rPr>
        <w:t>HEURES</w:t>
      </w:r>
      <w:r w:rsidR="002D60C3" w:rsidRPr="00F06752">
        <w:rPr>
          <w:rFonts w:ascii="Century Gothic" w:hAnsi="Century Gothic" w:cs="Arial"/>
          <w:b/>
          <w:bCs/>
          <w:sz w:val="20"/>
          <w:szCs w:val="20"/>
          <w:lang w:eastAsia="fr-CA"/>
        </w:rPr>
        <w:t xml:space="preserve"> SUPPLÉMENTAIRE</w:t>
      </w:r>
      <w:r>
        <w:rPr>
          <w:rFonts w:ascii="Century Gothic" w:hAnsi="Century Gothic" w:cs="Arial"/>
          <w:b/>
          <w:bCs/>
          <w:sz w:val="20"/>
          <w:szCs w:val="20"/>
          <w:lang w:eastAsia="fr-CA"/>
        </w:rPr>
        <w:t>S</w:t>
      </w:r>
    </w:p>
    <w:p w14:paraId="137C4832" w14:textId="77777777" w:rsidR="002D60C3" w:rsidRPr="00C03AB1" w:rsidRDefault="002D60C3" w:rsidP="002D60C3">
      <w:pPr>
        <w:jc w:val="both"/>
        <w:rPr>
          <w:rFonts w:ascii="Century Gothic" w:hAnsi="Century Gothic" w:cs="Arial"/>
          <w:b/>
          <w:bCs/>
          <w:i/>
          <w:sz w:val="20"/>
          <w:szCs w:val="20"/>
          <w:lang w:eastAsia="fr-CA"/>
        </w:rPr>
      </w:pPr>
      <w:r w:rsidRPr="00F06752">
        <w:rPr>
          <w:rFonts w:ascii="Century Gothic" w:hAnsi="Century Gothic" w:cs="Arial"/>
          <w:i/>
          <w:sz w:val="20"/>
          <w:szCs w:val="20"/>
          <w:lang w:eastAsia="fr-CA"/>
        </w:rPr>
        <w:t>Applicable aux non</w:t>
      </w:r>
      <w:r w:rsidR="00DA6EB7">
        <w:rPr>
          <w:rFonts w:ascii="Century Gothic" w:hAnsi="Century Gothic" w:cs="Arial"/>
          <w:i/>
          <w:sz w:val="20"/>
          <w:szCs w:val="20"/>
          <w:lang w:eastAsia="fr-CA"/>
        </w:rPr>
        <w:t>-</w:t>
      </w:r>
      <w:r w:rsidRPr="00F06752">
        <w:rPr>
          <w:rFonts w:ascii="Century Gothic" w:hAnsi="Century Gothic" w:cs="Arial"/>
          <w:i/>
          <w:sz w:val="20"/>
          <w:szCs w:val="20"/>
          <w:lang w:eastAsia="fr-CA"/>
        </w:rPr>
        <w:t>étudiants</w:t>
      </w:r>
      <w:r w:rsidRPr="00F06752">
        <w:rPr>
          <w:rFonts w:ascii="Century Gothic" w:hAnsi="Century Gothic" w:cs="Arial"/>
          <w:b/>
          <w:bCs/>
          <w:i/>
          <w:sz w:val="20"/>
          <w:szCs w:val="20"/>
          <w:lang w:eastAsia="fr-CA"/>
        </w:rPr>
        <w:t xml:space="preserve"> </w:t>
      </w:r>
      <w:r w:rsidRPr="00F06752">
        <w:rPr>
          <w:rFonts w:ascii="Century Gothic" w:hAnsi="Century Gothic" w:cs="Arial"/>
          <w:i/>
          <w:sz w:val="20"/>
          <w:szCs w:val="20"/>
          <w:lang w:eastAsia="fr-CA"/>
        </w:rPr>
        <w:t>seulement (L.N.T., art. 55)</w:t>
      </w:r>
    </w:p>
    <w:p w14:paraId="21EA505A" w14:textId="29657498" w:rsidR="002D60C3" w:rsidRPr="00F06752" w:rsidRDefault="002D60C3" w:rsidP="002D60C3">
      <w:pPr>
        <w:jc w:val="both"/>
        <w:rPr>
          <w:rFonts w:ascii="Century Gothic" w:hAnsi="Century Gothic" w:cs="Arial"/>
          <w:sz w:val="20"/>
          <w:szCs w:val="20"/>
          <w:lang w:eastAsia="fr-CA"/>
        </w:rPr>
      </w:pPr>
      <w:r w:rsidRPr="00F06752">
        <w:rPr>
          <w:rFonts w:ascii="Century Gothic" w:hAnsi="Century Gothic" w:cs="Arial"/>
          <w:sz w:val="20"/>
          <w:szCs w:val="20"/>
          <w:lang w:eastAsia="fr-CA"/>
        </w:rPr>
        <w:t>Autorisées par le ou la supérieur(e) immédiat(e), elles entraînent une majoration de 50</w:t>
      </w:r>
      <w:r w:rsidR="00691E2E">
        <w:rPr>
          <w:rFonts w:ascii="Century Gothic" w:hAnsi="Century Gothic" w:cs="Arial"/>
          <w:sz w:val="20"/>
          <w:szCs w:val="20"/>
          <w:lang w:eastAsia="fr-CA"/>
        </w:rPr>
        <w:t> </w:t>
      </w:r>
      <w:r w:rsidRPr="00F06752">
        <w:rPr>
          <w:rFonts w:ascii="Century Gothic" w:hAnsi="Century Gothic" w:cs="Arial"/>
          <w:sz w:val="20"/>
          <w:szCs w:val="20"/>
          <w:lang w:eastAsia="fr-CA"/>
        </w:rPr>
        <w:t>% du salaire habituel.</w:t>
      </w:r>
    </w:p>
    <w:p w14:paraId="35194A4A" w14:textId="77777777" w:rsidR="00C159B7" w:rsidRDefault="00C159B7" w:rsidP="002D60C3">
      <w:pPr>
        <w:jc w:val="center"/>
        <w:rPr>
          <w:rFonts w:ascii="Century Gothic" w:hAnsi="Century Gothic" w:cs="Arial"/>
          <w:b/>
          <w:bCs/>
          <w:sz w:val="20"/>
          <w:szCs w:val="20"/>
          <w:lang w:eastAsia="fr-CA"/>
        </w:rPr>
      </w:pPr>
    </w:p>
    <w:p w14:paraId="2643B833" w14:textId="77777777" w:rsidR="00C159B7" w:rsidRDefault="00C159B7" w:rsidP="002D60C3">
      <w:pPr>
        <w:jc w:val="center"/>
        <w:rPr>
          <w:rFonts w:ascii="Century Gothic" w:hAnsi="Century Gothic" w:cs="Arial"/>
          <w:b/>
          <w:bCs/>
          <w:sz w:val="20"/>
          <w:szCs w:val="20"/>
          <w:lang w:eastAsia="fr-CA"/>
        </w:rPr>
      </w:pPr>
    </w:p>
    <w:p w14:paraId="0EFE42AA" w14:textId="77777777" w:rsidR="00B80233" w:rsidRDefault="00B80233" w:rsidP="002D60C3">
      <w:pPr>
        <w:jc w:val="center"/>
        <w:rPr>
          <w:rFonts w:ascii="Century Gothic" w:hAnsi="Century Gothic" w:cs="Arial"/>
          <w:b/>
          <w:bCs/>
          <w:sz w:val="20"/>
          <w:szCs w:val="20"/>
          <w:lang w:eastAsia="fr-CA"/>
        </w:rPr>
      </w:pPr>
    </w:p>
    <w:p w14:paraId="4B5027D5" w14:textId="77777777" w:rsidR="002D60C3" w:rsidRPr="00B80233" w:rsidRDefault="002D60C3" w:rsidP="002D60C3">
      <w:pPr>
        <w:jc w:val="center"/>
        <w:rPr>
          <w:rFonts w:ascii="Century Gothic" w:hAnsi="Century Gothic" w:cs="Arial"/>
          <w:b/>
          <w:bCs/>
          <w:sz w:val="22"/>
          <w:szCs w:val="20"/>
          <w:lang w:eastAsia="fr-CA"/>
        </w:rPr>
      </w:pPr>
      <w:r w:rsidRPr="00B80233">
        <w:rPr>
          <w:rFonts w:ascii="Century Gothic" w:hAnsi="Century Gothic" w:cs="Arial"/>
          <w:b/>
          <w:bCs/>
          <w:sz w:val="22"/>
          <w:szCs w:val="20"/>
          <w:lang w:eastAsia="fr-CA"/>
        </w:rPr>
        <w:t>AUTRES ASPECTS À CONSIDÉRER</w:t>
      </w:r>
    </w:p>
    <w:p w14:paraId="5D14F96F" w14:textId="77777777" w:rsidR="002D60C3" w:rsidRPr="00F06752" w:rsidRDefault="002D60C3" w:rsidP="002D60C3">
      <w:pPr>
        <w:jc w:val="both"/>
        <w:rPr>
          <w:rFonts w:ascii="Century Gothic" w:hAnsi="Century Gothic" w:cs="Arial"/>
          <w:b/>
          <w:bCs/>
          <w:sz w:val="20"/>
          <w:szCs w:val="20"/>
          <w:lang w:eastAsia="fr-CA"/>
        </w:rPr>
      </w:pPr>
    </w:p>
    <w:p w14:paraId="08B1F61D" w14:textId="77777777" w:rsidR="002D60C3" w:rsidRPr="00F06752" w:rsidRDefault="00B80233" w:rsidP="002D60C3">
      <w:pPr>
        <w:pStyle w:val="a"/>
        <w:tabs>
          <w:tab w:val="left" w:pos="720"/>
        </w:tabs>
        <w:ind w:hanging="720"/>
        <w:rPr>
          <w:rFonts w:ascii="Century Gothic" w:hAnsi="Century Gothic" w:cs="Arial"/>
          <w:b/>
          <w:bCs/>
          <w:sz w:val="20"/>
          <w:szCs w:val="20"/>
          <w:lang w:val="fr-CA" w:eastAsia="fr-CA"/>
        </w:rPr>
      </w:pPr>
      <w:r>
        <w:rPr>
          <w:rFonts w:ascii="Century Gothic" w:hAnsi="Century Gothic" w:cs="Arial"/>
          <w:b/>
          <w:bCs/>
          <w:sz w:val="20"/>
          <w:szCs w:val="20"/>
          <w:lang w:val="fr-CA" w:eastAsia="fr-CA"/>
        </w:rPr>
        <w:t>PROCESSUS DISCIPLINAIRE</w:t>
      </w:r>
    </w:p>
    <w:p w14:paraId="2E3B6165" w14:textId="7271D1EC" w:rsidR="002D60C3" w:rsidRPr="00F06752" w:rsidRDefault="002D60C3" w:rsidP="002D60C3">
      <w:pPr>
        <w:jc w:val="both"/>
        <w:rPr>
          <w:rFonts w:ascii="Century Gothic" w:hAnsi="Century Gothic" w:cs="Arial"/>
          <w:b/>
          <w:bCs/>
          <w:sz w:val="20"/>
          <w:szCs w:val="20"/>
          <w:lang w:eastAsia="fr-CA"/>
        </w:rPr>
      </w:pPr>
      <w:r w:rsidRPr="00F06752">
        <w:rPr>
          <w:rFonts w:ascii="Century Gothic" w:hAnsi="Century Gothic" w:cs="Arial"/>
          <w:sz w:val="20"/>
          <w:szCs w:val="20"/>
          <w:lang w:eastAsia="fr-CA"/>
        </w:rPr>
        <w:t>Vous pouvez inscrire au contrat une disposition rappelant à l’employé</w:t>
      </w:r>
      <w:r w:rsidR="00B97321">
        <w:rPr>
          <w:rFonts w:ascii="Century Gothic" w:hAnsi="Century Gothic" w:cs="Arial"/>
          <w:sz w:val="20"/>
          <w:szCs w:val="20"/>
          <w:lang w:eastAsia="fr-CA"/>
        </w:rPr>
        <w:t>(e)</w:t>
      </w:r>
      <w:r w:rsidRPr="00F06752">
        <w:rPr>
          <w:rFonts w:ascii="Century Gothic" w:hAnsi="Century Gothic" w:cs="Arial"/>
          <w:sz w:val="20"/>
          <w:szCs w:val="20"/>
          <w:lang w:eastAsia="fr-CA"/>
        </w:rPr>
        <w:t xml:space="preserve"> que l’harmonie au travail est essentielle à la bonne marche des activités </w:t>
      </w:r>
      <w:r w:rsidR="00B97321">
        <w:rPr>
          <w:rFonts w:ascii="Century Gothic" w:hAnsi="Century Gothic" w:cs="Arial"/>
          <w:sz w:val="20"/>
          <w:szCs w:val="20"/>
          <w:lang w:eastAsia="fr-CA"/>
        </w:rPr>
        <w:t>de l’organisme</w:t>
      </w:r>
      <w:r w:rsidRPr="00F06752">
        <w:rPr>
          <w:rFonts w:ascii="Century Gothic" w:hAnsi="Century Gothic" w:cs="Arial"/>
          <w:sz w:val="20"/>
          <w:szCs w:val="20"/>
          <w:lang w:eastAsia="fr-CA"/>
        </w:rPr>
        <w:t xml:space="preserve"> et qu’en cas de défaut, la direction pourra prendre des sanctions allant du simple avertissement au congédiement sans préavis.</w:t>
      </w:r>
    </w:p>
    <w:p w14:paraId="371435A3" w14:textId="77777777" w:rsidR="002D60C3" w:rsidRPr="00F06752" w:rsidRDefault="002D60C3" w:rsidP="002D60C3">
      <w:pPr>
        <w:jc w:val="both"/>
        <w:rPr>
          <w:rFonts w:ascii="Century Gothic" w:hAnsi="Century Gothic" w:cs="Arial"/>
          <w:b/>
          <w:bCs/>
          <w:i/>
          <w:iCs/>
          <w:sz w:val="20"/>
          <w:szCs w:val="20"/>
          <w:lang w:eastAsia="fr-CA"/>
        </w:rPr>
      </w:pPr>
    </w:p>
    <w:p w14:paraId="1D5A6ECE" w14:textId="0711BF4A" w:rsidR="002D60C3" w:rsidRPr="00F06752" w:rsidRDefault="002D60C3" w:rsidP="002D60C3">
      <w:pPr>
        <w:jc w:val="both"/>
        <w:rPr>
          <w:rFonts w:ascii="Century Gothic" w:hAnsi="Century Gothic" w:cs="Arial"/>
          <w:b/>
          <w:bCs/>
          <w:color w:val="FF0000"/>
          <w:sz w:val="20"/>
          <w:szCs w:val="20"/>
          <w:lang w:eastAsia="fr-CA"/>
        </w:rPr>
      </w:pPr>
      <w:r w:rsidRPr="00F06752">
        <w:rPr>
          <w:rFonts w:ascii="Century Gothic" w:hAnsi="Century Gothic" w:cs="Arial"/>
          <w:b/>
          <w:bCs/>
          <w:i/>
          <w:iCs/>
          <w:color w:val="FF0000"/>
          <w:sz w:val="20"/>
          <w:szCs w:val="20"/>
          <w:lang w:eastAsia="fr-CA"/>
        </w:rPr>
        <w:t xml:space="preserve">Note: </w:t>
      </w:r>
      <w:r w:rsidRPr="00F06752">
        <w:rPr>
          <w:rFonts w:ascii="Century Gothic" w:hAnsi="Century Gothic" w:cs="Arial"/>
          <w:i/>
          <w:iCs/>
          <w:color w:val="FF0000"/>
          <w:sz w:val="20"/>
          <w:szCs w:val="20"/>
          <w:lang w:eastAsia="fr-CA"/>
        </w:rPr>
        <w:t>Nous vous suggérons d’ouvrir et de maintenir à jour un dossier écrit regroupant toute l’information concernant les relations entre l’employé</w:t>
      </w:r>
      <w:r w:rsidR="00B97321">
        <w:rPr>
          <w:rFonts w:ascii="Century Gothic" w:hAnsi="Century Gothic" w:cs="Arial"/>
          <w:i/>
          <w:iCs/>
          <w:color w:val="FF0000"/>
          <w:sz w:val="20"/>
          <w:szCs w:val="20"/>
          <w:lang w:eastAsia="fr-CA"/>
        </w:rPr>
        <w:t>(e)</w:t>
      </w:r>
      <w:r w:rsidRPr="00F06752">
        <w:rPr>
          <w:rFonts w:ascii="Century Gothic" w:hAnsi="Century Gothic" w:cs="Arial"/>
          <w:i/>
          <w:iCs/>
          <w:color w:val="FF0000"/>
          <w:sz w:val="20"/>
          <w:szCs w:val="20"/>
          <w:lang w:eastAsia="fr-CA"/>
        </w:rPr>
        <w:t xml:space="preserve"> et l’employeur.</w:t>
      </w:r>
    </w:p>
    <w:p w14:paraId="31599E58" w14:textId="77777777" w:rsidR="002D60C3" w:rsidRPr="00F06752" w:rsidRDefault="002D60C3" w:rsidP="002D60C3">
      <w:pPr>
        <w:jc w:val="both"/>
        <w:rPr>
          <w:rFonts w:ascii="Century Gothic" w:hAnsi="Century Gothic" w:cs="Arial"/>
          <w:sz w:val="20"/>
          <w:szCs w:val="20"/>
          <w:lang w:eastAsia="fr-CA"/>
        </w:rPr>
      </w:pPr>
    </w:p>
    <w:p w14:paraId="561C50B6" w14:textId="77777777" w:rsidR="002D60C3" w:rsidRPr="00F06752" w:rsidRDefault="00B80233" w:rsidP="002D60C3">
      <w:pPr>
        <w:pStyle w:val="a"/>
        <w:tabs>
          <w:tab w:val="left" w:pos="720"/>
        </w:tabs>
        <w:ind w:hanging="720"/>
        <w:rPr>
          <w:rFonts w:ascii="Century Gothic" w:hAnsi="Century Gothic" w:cs="Arial"/>
          <w:sz w:val="20"/>
          <w:szCs w:val="20"/>
          <w:lang w:val="fr-CA" w:eastAsia="fr-CA"/>
        </w:rPr>
      </w:pPr>
      <w:r>
        <w:rPr>
          <w:rFonts w:ascii="Century Gothic" w:hAnsi="Century Gothic" w:cs="Arial"/>
          <w:b/>
          <w:bCs/>
          <w:sz w:val="20"/>
          <w:szCs w:val="20"/>
          <w:lang w:val="fr-CA" w:eastAsia="fr-CA"/>
        </w:rPr>
        <w:t>PORT DU COSTUME OBLIGATOIRE</w:t>
      </w:r>
      <w:r w:rsidR="002D60C3" w:rsidRPr="00F06752">
        <w:rPr>
          <w:rFonts w:ascii="Century Gothic" w:hAnsi="Century Gothic" w:cs="Arial"/>
          <w:sz w:val="20"/>
          <w:szCs w:val="20"/>
          <w:lang w:val="fr-CA" w:eastAsia="fr-CA"/>
        </w:rPr>
        <w:t xml:space="preserve"> </w:t>
      </w:r>
      <w:r w:rsidR="002D60C3" w:rsidRPr="00F06752">
        <w:rPr>
          <w:rFonts w:ascii="Century Gothic" w:hAnsi="Century Gothic" w:cs="Arial"/>
          <w:b/>
          <w:bCs/>
          <w:sz w:val="20"/>
          <w:szCs w:val="20"/>
          <w:lang w:val="fr-CA" w:eastAsia="fr-CA"/>
        </w:rPr>
        <w:t>(LNT, art. 85: OBL et OSBL)</w:t>
      </w:r>
    </w:p>
    <w:p w14:paraId="17513F8B" w14:textId="3C6DDD98" w:rsidR="002D60C3" w:rsidRPr="00F06752" w:rsidRDefault="002D60C3" w:rsidP="002D60C3">
      <w:pPr>
        <w:jc w:val="both"/>
        <w:rPr>
          <w:rFonts w:ascii="Century Gothic" w:hAnsi="Century Gothic" w:cs="Arial"/>
          <w:sz w:val="20"/>
          <w:szCs w:val="20"/>
          <w:lang w:eastAsia="fr-CA"/>
        </w:rPr>
      </w:pPr>
      <w:r w:rsidRPr="00F06752">
        <w:rPr>
          <w:rFonts w:ascii="Century Gothic" w:hAnsi="Century Gothic" w:cs="Arial"/>
          <w:sz w:val="20"/>
          <w:szCs w:val="20"/>
          <w:lang w:eastAsia="fr-CA"/>
        </w:rPr>
        <w:t xml:space="preserve">Lorsqu’un employeur rend obligatoire le port d’un </w:t>
      </w:r>
      <w:r w:rsidR="00B97321">
        <w:rPr>
          <w:rFonts w:ascii="Century Gothic" w:hAnsi="Century Gothic" w:cs="Arial"/>
          <w:sz w:val="20"/>
          <w:szCs w:val="20"/>
          <w:lang w:eastAsia="fr-CA"/>
        </w:rPr>
        <w:t>uniforme</w:t>
      </w:r>
      <w:r w:rsidRPr="00F06752">
        <w:rPr>
          <w:rFonts w:ascii="Century Gothic" w:hAnsi="Century Gothic" w:cs="Arial"/>
          <w:sz w:val="20"/>
          <w:szCs w:val="20"/>
          <w:lang w:eastAsia="fr-CA"/>
        </w:rPr>
        <w:t>, il doit le fournir gratuitement au salarié.</w:t>
      </w:r>
    </w:p>
    <w:p w14:paraId="22FF80C7" w14:textId="77777777" w:rsidR="002D60C3" w:rsidRPr="00F06752" w:rsidRDefault="002D60C3" w:rsidP="002D60C3">
      <w:pPr>
        <w:jc w:val="both"/>
        <w:rPr>
          <w:rFonts w:ascii="Century Gothic" w:hAnsi="Century Gothic" w:cs="Arial"/>
          <w:sz w:val="20"/>
          <w:szCs w:val="20"/>
          <w:lang w:eastAsia="fr-CA"/>
        </w:rPr>
      </w:pPr>
      <w:r w:rsidRPr="00F06752">
        <w:rPr>
          <w:rFonts w:ascii="Century Gothic" w:hAnsi="Century Gothic" w:cs="Arial"/>
          <w:sz w:val="20"/>
          <w:szCs w:val="20"/>
          <w:lang w:eastAsia="fr-CA"/>
        </w:rPr>
        <w:tab/>
      </w:r>
    </w:p>
    <w:p w14:paraId="3EFC1E7F" w14:textId="77777777" w:rsidR="002D60C3" w:rsidRPr="00F06752" w:rsidRDefault="00B80233" w:rsidP="002D60C3">
      <w:pPr>
        <w:pStyle w:val="a"/>
        <w:tabs>
          <w:tab w:val="left" w:pos="720"/>
        </w:tabs>
        <w:ind w:hanging="720"/>
        <w:rPr>
          <w:rFonts w:ascii="Century Gothic" w:hAnsi="Century Gothic" w:cs="Arial"/>
          <w:sz w:val="20"/>
          <w:szCs w:val="20"/>
          <w:lang w:val="fr-CA" w:eastAsia="fr-CA"/>
        </w:rPr>
      </w:pPr>
      <w:r>
        <w:rPr>
          <w:rFonts w:ascii="Century Gothic" w:hAnsi="Century Gothic" w:cs="Arial"/>
          <w:b/>
          <w:bCs/>
          <w:sz w:val="20"/>
          <w:szCs w:val="20"/>
          <w:lang w:val="fr-CA" w:eastAsia="fr-CA"/>
        </w:rPr>
        <w:t>FRAIS DE DÉPLACEMENT</w:t>
      </w:r>
    </w:p>
    <w:p w14:paraId="692ABD8F" w14:textId="77777777" w:rsidR="002D60C3" w:rsidRPr="00F06752" w:rsidRDefault="002D60C3" w:rsidP="002D60C3">
      <w:pPr>
        <w:jc w:val="both"/>
        <w:rPr>
          <w:rFonts w:ascii="Century Gothic" w:hAnsi="Century Gothic" w:cs="Arial"/>
          <w:sz w:val="20"/>
          <w:szCs w:val="20"/>
          <w:lang w:eastAsia="fr-CA"/>
        </w:rPr>
      </w:pPr>
      <w:r w:rsidRPr="00F06752">
        <w:rPr>
          <w:rFonts w:ascii="Century Gothic" w:hAnsi="Century Gothic" w:cs="Arial"/>
          <w:sz w:val="20"/>
          <w:szCs w:val="20"/>
          <w:lang w:eastAsia="fr-CA"/>
        </w:rPr>
        <w:t>Avoir une politique bien établie et préciser que ces frais ne sont accordés que sur permission préalable de la direction.</w:t>
      </w:r>
    </w:p>
    <w:p w14:paraId="27B70578" w14:textId="77777777" w:rsidR="002D60C3" w:rsidRPr="00F06752" w:rsidRDefault="002D60C3" w:rsidP="002D60C3">
      <w:pPr>
        <w:jc w:val="both"/>
        <w:rPr>
          <w:rFonts w:ascii="Century Gothic" w:hAnsi="Century Gothic" w:cs="Arial"/>
          <w:sz w:val="20"/>
          <w:szCs w:val="20"/>
          <w:lang w:eastAsia="fr-CA"/>
        </w:rPr>
      </w:pPr>
    </w:p>
    <w:p w14:paraId="3359A35D" w14:textId="77777777" w:rsidR="002D60C3" w:rsidRPr="00F06752" w:rsidRDefault="00B80233" w:rsidP="002D60C3">
      <w:pPr>
        <w:pStyle w:val="a"/>
        <w:tabs>
          <w:tab w:val="left" w:pos="720"/>
        </w:tabs>
        <w:ind w:left="0"/>
        <w:rPr>
          <w:rFonts w:ascii="Century Gothic" w:hAnsi="Century Gothic" w:cs="Arial"/>
          <w:sz w:val="20"/>
          <w:szCs w:val="20"/>
          <w:lang w:val="fr-CA" w:eastAsia="fr-CA"/>
        </w:rPr>
      </w:pPr>
      <w:r>
        <w:rPr>
          <w:rFonts w:ascii="Century Gothic" w:hAnsi="Century Gothic" w:cs="Arial"/>
          <w:b/>
          <w:bCs/>
          <w:sz w:val="20"/>
          <w:szCs w:val="20"/>
          <w:lang w:val="fr-CA" w:eastAsia="fr-CA"/>
        </w:rPr>
        <w:t>JOURS FÉRIÉS, CHÔMÉS ET PAYÉS</w:t>
      </w:r>
    </w:p>
    <w:p w14:paraId="10DCE74D" w14:textId="77777777" w:rsidR="002D60C3" w:rsidRPr="00F06752" w:rsidRDefault="002D60C3" w:rsidP="002D60C3">
      <w:pPr>
        <w:jc w:val="both"/>
        <w:rPr>
          <w:rFonts w:ascii="Century Gothic" w:hAnsi="Century Gothic" w:cs="Arial"/>
          <w:sz w:val="20"/>
          <w:szCs w:val="20"/>
          <w:lang w:eastAsia="fr-CA"/>
        </w:rPr>
      </w:pPr>
      <w:r w:rsidRPr="00F06752">
        <w:rPr>
          <w:rFonts w:ascii="Century Gothic" w:hAnsi="Century Gothic" w:cs="Arial"/>
          <w:sz w:val="20"/>
          <w:szCs w:val="20"/>
          <w:lang w:eastAsia="fr-CA"/>
        </w:rPr>
        <w:t xml:space="preserve">Consultez les articles 60, 63 et 65 de </w:t>
      </w:r>
      <w:smartTag w:uri="urn:schemas-microsoft-com:office:smarttags" w:element="PersonName">
        <w:smartTagPr>
          <w:attr w:name="ProductID" w:val="la Loi"/>
        </w:smartTagPr>
        <w:r w:rsidRPr="00F06752">
          <w:rPr>
            <w:rFonts w:ascii="Century Gothic" w:hAnsi="Century Gothic" w:cs="Arial"/>
            <w:sz w:val="20"/>
            <w:szCs w:val="20"/>
            <w:lang w:eastAsia="fr-CA"/>
          </w:rPr>
          <w:t xml:space="preserve">la </w:t>
        </w:r>
        <w:r w:rsidRPr="00F06752">
          <w:rPr>
            <w:rFonts w:ascii="Century Gothic" w:hAnsi="Century Gothic" w:cs="Arial"/>
            <w:i/>
            <w:iCs/>
            <w:sz w:val="20"/>
            <w:szCs w:val="20"/>
            <w:lang w:eastAsia="fr-CA"/>
          </w:rPr>
          <w:t>Loi</w:t>
        </w:r>
      </w:smartTag>
      <w:r w:rsidRPr="00F06752">
        <w:rPr>
          <w:rFonts w:ascii="Century Gothic" w:hAnsi="Century Gothic" w:cs="Arial"/>
          <w:i/>
          <w:iCs/>
          <w:sz w:val="20"/>
          <w:szCs w:val="20"/>
          <w:lang w:eastAsia="fr-CA"/>
        </w:rPr>
        <w:t xml:space="preserve"> sur les normes du travail</w:t>
      </w:r>
      <w:r w:rsidRPr="00F06752">
        <w:rPr>
          <w:rFonts w:ascii="Century Gothic" w:hAnsi="Century Gothic" w:cs="Arial"/>
          <w:sz w:val="20"/>
          <w:szCs w:val="20"/>
          <w:lang w:eastAsia="fr-CA"/>
        </w:rPr>
        <w:t xml:space="preserve"> et </w:t>
      </w:r>
      <w:smartTag w:uri="urn:schemas-microsoft-com:office:smarttags" w:element="PersonName">
        <w:smartTagPr>
          <w:attr w:name="ProductID" w:val="la Loi"/>
        </w:smartTagPr>
        <w:r w:rsidRPr="00F06752">
          <w:rPr>
            <w:rFonts w:ascii="Century Gothic" w:hAnsi="Century Gothic" w:cs="Arial"/>
            <w:sz w:val="20"/>
            <w:szCs w:val="20"/>
            <w:lang w:eastAsia="fr-CA"/>
          </w:rPr>
          <w:t xml:space="preserve">la </w:t>
        </w:r>
        <w:r w:rsidRPr="00F06752">
          <w:rPr>
            <w:rFonts w:ascii="Century Gothic" w:hAnsi="Century Gothic" w:cs="Arial"/>
            <w:i/>
            <w:iCs/>
            <w:sz w:val="20"/>
            <w:szCs w:val="20"/>
            <w:lang w:eastAsia="fr-CA"/>
          </w:rPr>
          <w:t>Loi</w:t>
        </w:r>
      </w:smartTag>
      <w:r w:rsidRPr="00F06752">
        <w:rPr>
          <w:rFonts w:ascii="Century Gothic" w:hAnsi="Century Gothic" w:cs="Arial"/>
          <w:i/>
          <w:iCs/>
          <w:sz w:val="20"/>
          <w:szCs w:val="20"/>
          <w:lang w:eastAsia="fr-CA"/>
        </w:rPr>
        <w:t xml:space="preserve"> sur la fête nationale</w:t>
      </w:r>
      <w:r w:rsidRPr="00F06752">
        <w:rPr>
          <w:rFonts w:ascii="Century Gothic" w:hAnsi="Century Gothic" w:cs="Arial"/>
          <w:sz w:val="20"/>
          <w:szCs w:val="20"/>
          <w:lang w:eastAsia="fr-CA"/>
        </w:rPr>
        <w:t>.</w:t>
      </w:r>
    </w:p>
    <w:p w14:paraId="05A23783" w14:textId="77777777" w:rsidR="002D60C3" w:rsidRPr="00F06752" w:rsidRDefault="002D60C3" w:rsidP="002D60C3">
      <w:pPr>
        <w:jc w:val="both"/>
        <w:rPr>
          <w:rFonts w:ascii="Century Gothic" w:hAnsi="Century Gothic" w:cs="Arial"/>
          <w:sz w:val="20"/>
          <w:szCs w:val="20"/>
          <w:lang w:eastAsia="fr-CA"/>
        </w:rPr>
      </w:pPr>
    </w:p>
    <w:p w14:paraId="3B385B75" w14:textId="77777777" w:rsidR="002D60C3" w:rsidRPr="00F06752" w:rsidRDefault="00B80233" w:rsidP="002D60C3">
      <w:pPr>
        <w:pStyle w:val="a"/>
        <w:tabs>
          <w:tab w:val="left" w:pos="720"/>
        </w:tabs>
        <w:ind w:left="0"/>
        <w:rPr>
          <w:rFonts w:ascii="Century Gothic" w:hAnsi="Century Gothic" w:cs="Arial"/>
          <w:sz w:val="20"/>
          <w:szCs w:val="20"/>
          <w:lang w:val="fr-CA" w:eastAsia="fr-CA"/>
        </w:rPr>
      </w:pPr>
      <w:r>
        <w:rPr>
          <w:rFonts w:ascii="Century Gothic" w:hAnsi="Century Gothic" w:cs="Arial"/>
          <w:b/>
          <w:bCs/>
          <w:sz w:val="20"/>
          <w:szCs w:val="20"/>
          <w:lang w:val="fr-CA" w:eastAsia="fr-CA"/>
        </w:rPr>
        <w:t>CONGÉS ANNUELS PAYÉS</w:t>
      </w:r>
    </w:p>
    <w:p w14:paraId="7C195A30" w14:textId="77777777" w:rsidR="002D60C3" w:rsidRPr="00F06752" w:rsidRDefault="002D60C3" w:rsidP="002D60C3">
      <w:pPr>
        <w:jc w:val="both"/>
        <w:rPr>
          <w:rFonts w:ascii="Century Gothic" w:hAnsi="Century Gothic" w:cs="Swiss 721"/>
          <w:sz w:val="20"/>
          <w:szCs w:val="20"/>
        </w:rPr>
      </w:pPr>
      <w:r w:rsidRPr="00F06752">
        <w:rPr>
          <w:rFonts w:ascii="Century Gothic" w:hAnsi="Century Gothic" w:cs="Arial"/>
          <w:sz w:val="20"/>
          <w:szCs w:val="20"/>
          <w:lang w:eastAsia="fr-CA"/>
        </w:rPr>
        <w:t xml:space="preserve">Consultez les articles 66 à 77 de </w:t>
      </w:r>
      <w:smartTag w:uri="urn:schemas-microsoft-com:office:smarttags" w:element="PersonName">
        <w:smartTagPr>
          <w:attr w:name="ProductID" w:val="la Loi"/>
        </w:smartTagPr>
        <w:r w:rsidRPr="00F06752">
          <w:rPr>
            <w:rFonts w:ascii="Century Gothic" w:hAnsi="Century Gothic" w:cs="Arial"/>
            <w:sz w:val="20"/>
            <w:szCs w:val="20"/>
            <w:lang w:eastAsia="fr-CA"/>
          </w:rPr>
          <w:t xml:space="preserve">la </w:t>
        </w:r>
        <w:r w:rsidRPr="00F06752">
          <w:rPr>
            <w:rFonts w:ascii="Century Gothic" w:hAnsi="Century Gothic" w:cs="Arial"/>
            <w:i/>
            <w:iCs/>
            <w:sz w:val="20"/>
            <w:szCs w:val="20"/>
            <w:lang w:eastAsia="fr-CA"/>
          </w:rPr>
          <w:t>Loi</w:t>
        </w:r>
      </w:smartTag>
      <w:r w:rsidRPr="00F06752">
        <w:rPr>
          <w:rFonts w:ascii="Century Gothic" w:hAnsi="Century Gothic" w:cs="Arial"/>
          <w:i/>
          <w:iCs/>
          <w:sz w:val="20"/>
          <w:szCs w:val="20"/>
          <w:lang w:eastAsia="fr-CA"/>
        </w:rPr>
        <w:t xml:space="preserve"> sur les normes du travail</w:t>
      </w:r>
      <w:r w:rsidRPr="00F06752">
        <w:rPr>
          <w:rFonts w:ascii="Century Gothic" w:hAnsi="Century Gothic" w:cs="Arial"/>
          <w:sz w:val="20"/>
          <w:szCs w:val="20"/>
          <w:lang w:eastAsia="fr-CA"/>
        </w:rPr>
        <w:t>.</w:t>
      </w:r>
    </w:p>
    <w:p w14:paraId="73A5D699" w14:textId="77777777" w:rsidR="000D1D99" w:rsidRDefault="000D1D99" w:rsidP="002071CB">
      <w:pPr>
        <w:pStyle w:val="Titre"/>
        <w:rPr>
          <w:rFonts w:ascii="Century Gothic" w:hAnsi="Century Gothic"/>
        </w:rPr>
        <w:sectPr w:rsidR="000D1D99" w:rsidSect="009538D2">
          <w:footerReference w:type="default" r:id="rId9"/>
          <w:pgSz w:w="12240" w:h="20160" w:code="5"/>
          <w:pgMar w:top="1134" w:right="851" w:bottom="1134" w:left="851" w:header="709" w:footer="567" w:gutter="0"/>
          <w:cols w:space="708"/>
          <w:docGrid w:linePitch="360"/>
        </w:sectPr>
      </w:pPr>
    </w:p>
    <w:p w14:paraId="3C26B2D4" w14:textId="6F2D60E6" w:rsidR="000D1D99" w:rsidRPr="006E6AB7" w:rsidRDefault="008755BA" w:rsidP="000D1D99">
      <w:pPr>
        <w:pStyle w:val="Titre"/>
        <w:rPr>
          <w:rFonts w:ascii="Century Gothic" w:hAnsi="Century Gothic"/>
          <w:sz w:val="20"/>
        </w:rPr>
      </w:pPr>
      <w:r>
        <w:rPr>
          <w:rFonts w:ascii="Century Gothic" w:hAnsi="Century Gothic"/>
          <w:sz w:val="20"/>
          <w:highlight w:val="lightGray"/>
        </w:rPr>
        <w:lastRenderedPageBreak/>
        <w:t>NOM DE L’ORGANISME</w:t>
      </w:r>
    </w:p>
    <w:p w14:paraId="33A7439C" w14:textId="77777777" w:rsidR="000D1D99" w:rsidRDefault="000D1D99" w:rsidP="000D1D99">
      <w:pPr>
        <w:pStyle w:val="Titre"/>
        <w:rPr>
          <w:rFonts w:ascii="Century Gothic" w:hAnsi="Century Gothic"/>
        </w:rPr>
      </w:pPr>
    </w:p>
    <w:p w14:paraId="32D99449" w14:textId="4643FA5C" w:rsidR="000D1D99" w:rsidRDefault="000D1D99" w:rsidP="000D1D99">
      <w:pPr>
        <w:pStyle w:val="Titre"/>
        <w:rPr>
          <w:rFonts w:ascii="Century Gothic" w:hAnsi="Century Gothic"/>
        </w:rPr>
      </w:pPr>
      <w:r w:rsidRPr="006E6AB7">
        <w:rPr>
          <w:rFonts w:ascii="Century Gothic" w:hAnsi="Century Gothic"/>
          <w:sz w:val="32"/>
        </w:rPr>
        <w:t xml:space="preserve">ANNEXE 1 : CODE D’ÉTHIQUE DE </w:t>
      </w:r>
      <w:r w:rsidR="008755BA">
        <w:rPr>
          <w:rFonts w:ascii="Century Gothic" w:hAnsi="Century Gothic"/>
          <w:sz w:val="32"/>
        </w:rPr>
        <w:t>L’EMPLOYÉ(E)</w:t>
      </w:r>
      <w:r w:rsidRPr="006E6AB7">
        <w:rPr>
          <w:rFonts w:ascii="Century Gothic" w:hAnsi="Century Gothic"/>
          <w:sz w:val="32"/>
        </w:rPr>
        <w:t xml:space="preserve"> </w:t>
      </w:r>
    </w:p>
    <w:p w14:paraId="601A7B7A" w14:textId="77777777" w:rsidR="000D1D99" w:rsidRDefault="000D1D99" w:rsidP="000D1D99">
      <w:pPr>
        <w:pStyle w:val="Titre"/>
        <w:jc w:val="left"/>
        <w:rPr>
          <w:rFonts w:ascii="Century Gothic" w:hAnsi="Century Gothic"/>
        </w:rPr>
      </w:pPr>
    </w:p>
    <w:p w14:paraId="3D9C8181" w14:textId="77777777" w:rsidR="00614224" w:rsidRDefault="00857CFB" w:rsidP="00857CFB">
      <w:pPr>
        <w:pStyle w:val="Titre"/>
        <w:rPr>
          <w:rFonts w:ascii="Century Gothic" w:hAnsi="Century Gothic"/>
          <w:i/>
          <w:iCs/>
          <w:color w:val="FF0000"/>
        </w:rPr>
      </w:pPr>
      <w:r w:rsidRPr="00857CFB">
        <w:rPr>
          <w:rFonts w:ascii="Century Gothic" w:hAnsi="Century Gothic"/>
          <w:i/>
          <w:iCs/>
          <w:color w:val="FF0000"/>
        </w:rPr>
        <w:t xml:space="preserve">Note : </w:t>
      </w:r>
      <w:r w:rsidR="000D1D99" w:rsidRPr="00857CFB">
        <w:rPr>
          <w:rFonts w:ascii="Century Gothic" w:hAnsi="Century Gothic"/>
          <w:i/>
          <w:iCs/>
          <w:color w:val="FF0000"/>
        </w:rPr>
        <w:t>Joi</w:t>
      </w:r>
      <w:r w:rsidR="008755BA" w:rsidRPr="00857CFB">
        <w:rPr>
          <w:rFonts w:ascii="Century Gothic" w:hAnsi="Century Gothic"/>
          <w:i/>
          <w:iCs/>
          <w:color w:val="FF0000"/>
        </w:rPr>
        <w:t xml:space="preserve">gnez </w:t>
      </w:r>
      <w:r w:rsidR="00FA28B1" w:rsidRPr="00857CFB">
        <w:rPr>
          <w:rFonts w:ascii="Century Gothic" w:hAnsi="Century Gothic"/>
          <w:i/>
          <w:iCs/>
          <w:color w:val="FF0000"/>
        </w:rPr>
        <w:t>en annexe le</w:t>
      </w:r>
      <w:r w:rsidR="000D1D99" w:rsidRPr="00857CFB">
        <w:rPr>
          <w:rFonts w:ascii="Century Gothic" w:hAnsi="Century Gothic"/>
          <w:i/>
          <w:iCs/>
          <w:color w:val="FF0000"/>
        </w:rPr>
        <w:t xml:space="preserve"> code d’éthique </w:t>
      </w:r>
      <w:r w:rsidR="00FA28B1" w:rsidRPr="00857CFB">
        <w:rPr>
          <w:rFonts w:ascii="Century Gothic" w:hAnsi="Century Gothic"/>
          <w:i/>
          <w:iCs/>
          <w:color w:val="FF0000"/>
        </w:rPr>
        <w:t>de votre organisme</w:t>
      </w:r>
      <w:r w:rsidR="00614224">
        <w:rPr>
          <w:rFonts w:ascii="Century Gothic" w:hAnsi="Century Gothic"/>
          <w:i/>
          <w:iCs/>
          <w:color w:val="FF0000"/>
        </w:rPr>
        <w:t xml:space="preserve"> </w:t>
      </w:r>
      <w:r w:rsidR="000D1D99" w:rsidRPr="00857CFB">
        <w:rPr>
          <w:rFonts w:ascii="Century Gothic" w:hAnsi="Century Gothic"/>
          <w:i/>
          <w:iCs/>
          <w:color w:val="FF0000"/>
        </w:rPr>
        <w:t>ou</w:t>
      </w:r>
      <w:r w:rsidRPr="00857CFB">
        <w:rPr>
          <w:rFonts w:ascii="Century Gothic" w:hAnsi="Century Gothic"/>
          <w:i/>
          <w:iCs/>
          <w:color w:val="FF0000"/>
        </w:rPr>
        <w:t xml:space="preserve"> utilisez</w:t>
      </w:r>
    </w:p>
    <w:p w14:paraId="72FFD1AE" w14:textId="2C6519D3" w:rsidR="000D1D99" w:rsidRPr="00857CFB" w:rsidRDefault="00857CFB" w:rsidP="00857CFB">
      <w:pPr>
        <w:pStyle w:val="Titre"/>
        <w:rPr>
          <w:rFonts w:ascii="Century Gothic" w:hAnsi="Century Gothic"/>
          <w:i/>
          <w:iCs/>
          <w:color w:val="FF0000"/>
        </w:rPr>
      </w:pPr>
      <w:r w:rsidRPr="00857CFB">
        <w:rPr>
          <w:rFonts w:ascii="Century Gothic" w:hAnsi="Century Gothic"/>
          <w:i/>
          <w:iCs/>
          <w:color w:val="FF0000"/>
        </w:rPr>
        <w:t xml:space="preserve">ce modèle </w:t>
      </w:r>
      <w:r w:rsidR="00614224">
        <w:rPr>
          <w:rFonts w:ascii="Century Gothic" w:hAnsi="Century Gothic"/>
          <w:i/>
          <w:iCs/>
          <w:color w:val="FF0000"/>
        </w:rPr>
        <w:t xml:space="preserve">de l’Association des camps du Québec </w:t>
      </w:r>
      <w:r w:rsidRPr="00614224">
        <w:rPr>
          <w:rFonts w:ascii="Century Gothic" w:hAnsi="Century Gothic"/>
          <w:i/>
          <w:iCs/>
          <w:color w:val="FF0000"/>
          <w:highlight w:val="yellow"/>
          <w:u w:val="single"/>
        </w:rPr>
        <w:t>en l’adaptant à votre réalité</w:t>
      </w:r>
      <w:r w:rsidRPr="00614224">
        <w:rPr>
          <w:rFonts w:ascii="Century Gothic" w:hAnsi="Century Gothic"/>
          <w:i/>
          <w:iCs/>
          <w:color w:val="FF0000"/>
          <w:highlight w:val="yellow"/>
        </w:rPr>
        <w:t>.</w:t>
      </w:r>
    </w:p>
    <w:p w14:paraId="5B1C02A9" w14:textId="77777777" w:rsidR="000D1D99" w:rsidRDefault="000D1D99" w:rsidP="000D1D99">
      <w:pPr>
        <w:pStyle w:val="Titre"/>
        <w:jc w:val="left"/>
        <w:rPr>
          <w:rFonts w:ascii="Century Gothic" w:hAnsi="Century Gothic"/>
        </w:rPr>
      </w:pPr>
    </w:p>
    <w:p w14:paraId="5C9EF060" w14:textId="77777777" w:rsidR="000D1D99" w:rsidRPr="006E6AB7" w:rsidRDefault="000D1D99" w:rsidP="000D1D99">
      <w:pPr>
        <w:pStyle w:val="Titre"/>
        <w:jc w:val="left"/>
        <w:rPr>
          <w:rFonts w:ascii="Century Gothic" w:hAnsi="Century Gothic"/>
          <w:sz w:val="22"/>
        </w:rPr>
      </w:pPr>
      <w:r w:rsidRPr="006E6AB7">
        <w:rPr>
          <w:rFonts w:ascii="Century Gothic" w:hAnsi="Century Gothic"/>
          <w:sz w:val="22"/>
        </w:rPr>
        <w:t xml:space="preserve">EN TANT QU’ANIMATEUR, JE DOIS : </w:t>
      </w:r>
    </w:p>
    <w:p w14:paraId="58786AB1" w14:textId="77777777" w:rsidR="000D1D99" w:rsidRPr="006E6AB7" w:rsidRDefault="000D1D99" w:rsidP="000D1D99">
      <w:pPr>
        <w:pStyle w:val="Titre"/>
        <w:jc w:val="left"/>
        <w:rPr>
          <w:rFonts w:ascii="Century Gothic" w:hAnsi="Century Gothic"/>
          <w:sz w:val="22"/>
        </w:rPr>
      </w:pPr>
    </w:p>
    <w:p w14:paraId="1EA1DDA5" w14:textId="2923955C" w:rsidR="000D1D99" w:rsidRPr="006E6AB7" w:rsidRDefault="000D1D99" w:rsidP="000D1D99">
      <w:pPr>
        <w:pStyle w:val="Titre"/>
        <w:numPr>
          <w:ilvl w:val="0"/>
          <w:numId w:val="23"/>
        </w:numPr>
        <w:jc w:val="left"/>
        <w:rPr>
          <w:rFonts w:ascii="Century Gothic" w:hAnsi="Century Gothic"/>
          <w:b w:val="0"/>
          <w:sz w:val="22"/>
        </w:rPr>
      </w:pPr>
      <w:r w:rsidRPr="006E6AB7">
        <w:rPr>
          <w:rFonts w:ascii="Century Gothic" w:hAnsi="Century Gothic"/>
          <w:b w:val="0"/>
          <w:sz w:val="22"/>
        </w:rPr>
        <w:t>ASSURER LA SÉCURITÉ DES ENFANTS SOUS MA RESPONSABILITÉ</w:t>
      </w:r>
      <w:r w:rsidR="00C95F9A">
        <w:rPr>
          <w:rFonts w:ascii="Century Gothic" w:hAnsi="Century Gothic"/>
          <w:b w:val="0"/>
          <w:sz w:val="22"/>
        </w:rPr>
        <w:t>.</w:t>
      </w:r>
    </w:p>
    <w:p w14:paraId="42C0D882" w14:textId="2CA59EE7" w:rsidR="000D1D99" w:rsidRPr="006E6AB7" w:rsidRDefault="000D1D99" w:rsidP="000D1D99">
      <w:pPr>
        <w:pStyle w:val="Titre"/>
        <w:numPr>
          <w:ilvl w:val="0"/>
          <w:numId w:val="23"/>
        </w:numPr>
        <w:jc w:val="left"/>
        <w:rPr>
          <w:rFonts w:ascii="Century Gothic" w:hAnsi="Century Gothic"/>
          <w:b w:val="0"/>
          <w:sz w:val="22"/>
        </w:rPr>
      </w:pPr>
      <w:r w:rsidRPr="006E6AB7">
        <w:rPr>
          <w:rFonts w:ascii="Century Gothic" w:hAnsi="Century Gothic"/>
          <w:b w:val="0"/>
          <w:sz w:val="22"/>
        </w:rPr>
        <w:t>OFFRIR UNE ANIMATION DE QUALITÉ</w:t>
      </w:r>
      <w:r w:rsidR="00C95F9A">
        <w:rPr>
          <w:rFonts w:ascii="Century Gothic" w:hAnsi="Century Gothic"/>
          <w:b w:val="0"/>
          <w:sz w:val="22"/>
        </w:rPr>
        <w:t>.</w:t>
      </w:r>
    </w:p>
    <w:p w14:paraId="7B3EDDB2" w14:textId="01D93924" w:rsidR="000D1D99" w:rsidRPr="006E6AB7" w:rsidRDefault="000D1D99" w:rsidP="000D1D99">
      <w:pPr>
        <w:pStyle w:val="Titre"/>
        <w:numPr>
          <w:ilvl w:val="0"/>
          <w:numId w:val="23"/>
        </w:numPr>
        <w:jc w:val="left"/>
        <w:rPr>
          <w:rFonts w:ascii="Century Gothic" w:hAnsi="Century Gothic"/>
          <w:b w:val="0"/>
          <w:sz w:val="22"/>
        </w:rPr>
      </w:pPr>
      <w:r w:rsidRPr="006E6AB7">
        <w:rPr>
          <w:rFonts w:ascii="Century Gothic" w:hAnsi="Century Gothic"/>
          <w:b w:val="0"/>
          <w:sz w:val="22"/>
        </w:rPr>
        <w:t>ÊTRE RESPECT</w:t>
      </w:r>
      <w:r w:rsidR="00DA6EB7" w:rsidRPr="006E6AB7">
        <w:rPr>
          <w:rFonts w:ascii="Century Gothic" w:hAnsi="Century Gothic"/>
          <w:b w:val="0"/>
          <w:sz w:val="22"/>
        </w:rPr>
        <w:t>UE</w:t>
      </w:r>
      <w:r w:rsidRPr="006E6AB7">
        <w:rPr>
          <w:rFonts w:ascii="Century Gothic" w:hAnsi="Century Gothic"/>
          <w:b w:val="0"/>
          <w:sz w:val="22"/>
        </w:rPr>
        <w:t>UX</w:t>
      </w:r>
      <w:r w:rsidR="00C95F9A">
        <w:rPr>
          <w:rFonts w:ascii="Century Gothic" w:hAnsi="Century Gothic"/>
          <w:b w:val="0"/>
          <w:sz w:val="22"/>
        </w:rPr>
        <w:t> :</w:t>
      </w:r>
    </w:p>
    <w:p w14:paraId="35CBFA23" w14:textId="0571CBFC" w:rsidR="000D1D99" w:rsidRPr="006E6AB7" w:rsidRDefault="000D1D99" w:rsidP="000D1D99">
      <w:pPr>
        <w:pStyle w:val="Titre"/>
        <w:numPr>
          <w:ilvl w:val="1"/>
          <w:numId w:val="23"/>
        </w:numPr>
        <w:jc w:val="left"/>
        <w:rPr>
          <w:rFonts w:ascii="Century Gothic" w:hAnsi="Century Gothic"/>
          <w:b w:val="0"/>
          <w:sz w:val="22"/>
        </w:rPr>
      </w:pPr>
      <w:r w:rsidRPr="006E6AB7">
        <w:rPr>
          <w:rFonts w:ascii="Century Gothic" w:hAnsi="Century Gothic"/>
          <w:b w:val="0"/>
          <w:sz w:val="22"/>
        </w:rPr>
        <w:t>DES ENFANTS ET DES PARENTS</w:t>
      </w:r>
      <w:r w:rsidR="00C95F9A">
        <w:rPr>
          <w:rFonts w:ascii="Century Gothic" w:hAnsi="Century Gothic"/>
          <w:b w:val="0"/>
          <w:sz w:val="22"/>
        </w:rPr>
        <w:t>;</w:t>
      </w:r>
    </w:p>
    <w:p w14:paraId="6D47EFF2" w14:textId="79AB34F9" w:rsidR="000D1D99" w:rsidRPr="006E6AB7" w:rsidRDefault="000D1D99" w:rsidP="000D1D99">
      <w:pPr>
        <w:pStyle w:val="Titre"/>
        <w:numPr>
          <w:ilvl w:val="1"/>
          <w:numId w:val="23"/>
        </w:numPr>
        <w:jc w:val="left"/>
        <w:rPr>
          <w:rFonts w:ascii="Century Gothic" w:hAnsi="Century Gothic"/>
          <w:b w:val="0"/>
          <w:sz w:val="22"/>
        </w:rPr>
      </w:pPr>
      <w:r w:rsidRPr="006E6AB7">
        <w:rPr>
          <w:rFonts w:ascii="Century Gothic" w:hAnsi="Century Gothic"/>
          <w:b w:val="0"/>
          <w:sz w:val="22"/>
        </w:rPr>
        <w:t>DES COLLÈGUES ET DES SUPÉRIEURS</w:t>
      </w:r>
      <w:r w:rsidR="00C95F9A">
        <w:rPr>
          <w:rFonts w:ascii="Century Gothic" w:hAnsi="Century Gothic"/>
          <w:b w:val="0"/>
          <w:sz w:val="22"/>
        </w:rPr>
        <w:t>;</w:t>
      </w:r>
    </w:p>
    <w:p w14:paraId="7BCD11F1" w14:textId="381C2EA8" w:rsidR="000D1D99" w:rsidRPr="006E6AB7" w:rsidRDefault="000D1D99" w:rsidP="000D1D99">
      <w:pPr>
        <w:pStyle w:val="Titre"/>
        <w:numPr>
          <w:ilvl w:val="1"/>
          <w:numId w:val="23"/>
        </w:numPr>
        <w:jc w:val="left"/>
        <w:rPr>
          <w:rFonts w:ascii="Century Gothic" w:hAnsi="Century Gothic"/>
          <w:b w:val="0"/>
          <w:sz w:val="22"/>
        </w:rPr>
      </w:pPr>
      <w:r w:rsidRPr="006E6AB7">
        <w:rPr>
          <w:rFonts w:ascii="Century Gothic" w:hAnsi="Century Gothic"/>
          <w:b w:val="0"/>
          <w:sz w:val="22"/>
        </w:rPr>
        <w:t>DE TOUTE PERSONNE EN LIEN AVEC LE CAMP</w:t>
      </w:r>
      <w:r w:rsidR="00C95F9A">
        <w:rPr>
          <w:rFonts w:ascii="Century Gothic" w:hAnsi="Century Gothic"/>
          <w:b w:val="0"/>
          <w:sz w:val="22"/>
        </w:rPr>
        <w:t>;</w:t>
      </w:r>
    </w:p>
    <w:p w14:paraId="053654A6" w14:textId="2C36B77A" w:rsidR="000D1D99" w:rsidRPr="006E6AB7" w:rsidRDefault="000D1D99" w:rsidP="000D1D99">
      <w:pPr>
        <w:pStyle w:val="Titre"/>
        <w:numPr>
          <w:ilvl w:val="1"/>
          <w:numId w:val="23"/>
        </w:numPr>
        <w:jc w:val="left"/>
        <w:rPr>
          <w:rFonts w:ascii="Century Gothic" w:hAnsi="Century Gothic"/>
          <w:b w:val="0"/>
          <w:sz w:val="22"/>
        </w:rPr>
      </w:pPr>
      <w:r w:rsidRPr="006E6AB7">
        <w:rPr>
          <w:rFonts w:ascii="Century Gothic" w:hAnsi="Century Gothic"/>
          <w:b w:val="0"/>
          <w:sz w:val="22"/>
        </w:rPr>
        <w:t>DE L’ENVIRONNEMENT</w:t>
      </w:r>
      <w:r w:rsidR="00C95F9A">
        <w:rPr>
          <w:rFonts w:ascii="Century Gothic" w:hAnsi="Century Gothic"/>
          <w:b w:val="0"/>
          <w:sz w:val="22"/>
        </w:rPr>
        <w:t>;</w:t>
      </w:r>
    </w:p>
    <w:p w14:paraId="105A0ECB" w14:textId="3C3A133A" w:rsidR="000D1D99" w:rsidRPr="006E6AB7" w:rsidRDefault="000D1D99" w:rsidP="000D1D99">
      <w:pPr>
        <w:pStyle w:val="Titre"/>
        <w:numPr>
          <w:ilvl w:val="1"/>
          <w:numId w:val="23"/>
        </w:numPr>
        <w:jc w:val="left"/>
        <w:rPr>
          <w:rFonts w:ascii="Century Gothic" w:hAnsi="Century Gothic"/>
          <w:b w:val="0"/>
          <w:sz w:val="22"/>
        </w:rPr>
      </w:pPr>
      <w:r w:rsidRPr="006E6AB7">
        <w:rPr>
          <w:rFonts w:ascii="Century Gothic" w:hAnsi="Century Gothic"/>
          <w:b w:val="0"/>
          <w:sz w:val="22"/>
        </w:rPr>
        <w:t>DU MATÉRIEL</w:t>
      </w:r>
      <w:r w:rsidR="00C95F9A">
        <w:rPr>
          <w:rFonts w:ascii="Century Gothic" w:hAnsi="Century Gothic"/>
          <w:b w:val="0"/>
          <w:sz w:val="22"/>
        </w:rPr>
        <w:t>.</w:t>
      </w:r>
    </w:p>
    <w:p w14:paraId="69F634D8" w14:textId="1B007356" w:rsidR="000D1D99" w:rsidRPr="006E6AB7" w:rsidRDefault="000D1D99" w:rsidP="000D1D99">
      <w:pPr>
        <w:pStyle w:val="Titre"/>
        <w:numPr>
          <w:ilvl w:val="0"/>
          <w:numId w:val="23"/>
        </w:numPr>
        <w:jc w:val="left"/>
        <w:rPr>
          <w:rFonts w:ascii="Century Gothic" w:hAnsi="Century Gothic"/>
          <w:b w:val="0"/>
          <w:sz w:val="22"/>
        </w:rPr>
      </w:pPr>
      <w:r w:rsidRPr="006E6AB7">
        <w:rPr>
          <w:rFonts w:ascii="Century Gothic" w:hAnsi="Century Gothic"/>
          <w:b w:val="0"/>
          <w:sz w:val="22"/>
        </w:rPr>
        <w:t>ÊTRE DISPONIBLE, PONCTUEL ET ASSIDU</w:t>
      </w:r>
      <w:r w:rsidR="00C95F9A">
        <w:rPr>
          <w:rFonts w:ascii="Century Gothic" w:hAnsi="Century Gothic"/>
          <w:b w:val="0"/>
          <w:sz w:val="22"/>
        </w:rPr>
        <w:t>.</w:t>
      </w:r>
    </w:p>
    <w:p w14:paraId="25563E07" w14:textId="7B5566DB" w:rsidR="000D1D99" w:rsidRPr="006E6AB7" w:rsidRDefault="000D1D99" w:rsidP="000D1D99">
      <w:pPr>
        <w:pStyle w:val="Titre"/>
        <w:numPr>
          <w:ilvl w:val="0"/>
          <w:numId w:val="23"/>
        </w:numPr>
        <w:jc w:val="left"/>
        <w:rPr>
          <w:rFonts w:ascii="Century Gothic" w:hAnsi="Century Gothic"/>
          <w:b w:val="0"/>
          <w:sz w:val="22"/>
        </w:rPr>
      </w:pPr>
      <w:r w:rsidRPr="006E6AB7">
        <w:rPr>
          <w:rFonts w:ascii="Century Gothic" w:hAnsi="Century Gothic"/>
          <w:b w:val="0"/>
          <w:sz w:val="22"/>
        </w:rPr>
        <w:t>REPRÉSENTER MON ORGANISATION PAR MON POSITIVISME ET MON ATTITUDE PROFESSIONNELLE</w:t>
      </w:r>
      <w:r w:rsidR="00C95F9A">
        <w:rPr>
          <w:rFonts w:ascii="Century Gothic" w:hAnsi="Century Gothic"/>
          <w:b w:val="0"/>
          <w:sz w:val="22"/>
        </w:rPr>
        <w:t>.</w:t>
      </w:r>
    </w:p>
    <w:p w14:paraId="78965A2C" w14:textId="77777777" w:rsidR="000D1D99" w:rsidRPr="006E6AB7" w:rsidRDefault="000D1D99" w:rsidP="000D1D99">
      <w:pPr>
        <w:pStyle w:val="Titre"/>
        <w:numPr>
          <w:ilvl w:val="0"/>
          <w:numId w:val="23"/>
        </w:numPr>
        <w:jc w:val="left"/>
        <w:rPr>
          <w:rFonts w:ascii="Century Gothic" w:hAnsi="Century Gothic"/>
          <w:b w:val="0"/>
          <w:sz w:val="22"/>
        </w:rPr>
      </w:pPr>
      <w:r w:rsidRPr="006E6AB7">
        <w:rPr>
          <w:rFonts w:ascii="Century Gothic" w:hAnsi="Century Gothic"/>
          <w:b w:val="0"/>
          <w:sz w:val="22"/>
        </w:rPr>
        <w:t xml:space="preserve">PORTER DES VÊTEMENTS CONFORTABLES, ADÉQUATS ET SPORTIFS NOTAMMENT MON CHANDAIL DE CAMP, DES SOULIERS FERMÉS (OU SANDALES DE SPORT ATTACHÉ DERRIÈRE LE TALON), DES SHORTS PLUS LONGS QUE LA MI-CUISSE OU DES PANTALONS DE SPORT (ATTENTION À CE QUE L’ON NE VOIT PAS LA FORME DES SOUS-VÊTEMENTS) AINSI QU’UN MAILLOT DE SPORT UNE PIÈCE À LA PISCINE. </w:t>
      </w:r>
    </w:p>
    <w:p w14:paraId="3B0E3CB3" w14:textId="50D9DB6B" w:rsidR="000D1D99" w:rsidRPr="006E6AB7" w:rsidRDefault="000D1D99" w:rsidP="000D1D99">
      <w:pPr>
        <w:pStyle w:val="Titre"/>
        <w:numPr>
          <w:ilvl w:val="0"/>
          <w:numId w:val="23"/>
        </w:numPr>
        <w:jc w:val="left"/>
        <w:rPr>
          <w:rFonts w:ascii="Century Gothic" w:hAnsi="Century Gothic"/>
          <w:b w:val="0"/>
          <w:sz w:val="22"/>
        </w:rPr>
      </w:pPr>
      <w:r w:rsidRPr="006E6AB7">
        <w:rPr>
          <w:rFonts w:ascii="Century Gothic" w:hAnsi="Century Gothic"/>
          <w:b w:val="0"/>
          <w:sz w:val="22"/>
        </w:rPr>
        <w:t>APPORTER MON LUNCH TOUS LES JOURS</w:t>
      </w:r>
      <w:r w:rsidR="00C95F9A">
        <w:rPr>
          <w:rFonts w:ascii="Century Gothic" w:hAnsi="Century Gothic"/>
          <w:b w:val="0"/>
          <w:sz w:val="22"/>
        </w:rPr>
        <w:t>.</w:t>
      </w:r>
    </w:p>
    <w:p w14:paraId="2C3B7C77" w14:textId="611608EE" w:rsidR="000D1D99" w:rsidRPr="006E6AB7" w:rsidRDefault="000D1D99" w:rsidP="000D1D99">
      <w:pPr>
        <w:pStyle w:val="Titre"/>
        <w:numPr>
          <w:ilvl w:val="0"/>
          <w:numId w:val="23"/>
        </w:numPr>
        <w:jc w:val="left"/>
        <w:rPr>
          <w:rFonts w:ascii="Century Gothic" w:hAnsi="Century Gothic"/>
          <w:b w:val="0"/>
          <w:sz w:val="22"/>
        </w:rPr>
      </w:pPr>
      <w:r w:rsidRPr="006E6AB7">
        <w:rPr>
          <w:rFonts w:ascii="Century Gothic" w:hAnsi="Century Gothic"/>
          <w:b w:val="0"/>
          <w:sz w:val="22"/>
        </w:rPr>
        <w:t>PARTICIPER AUX ACTIVITÉS DU CAMP TEL QUE LES ACTIVITÉS DANS L’AUTOBUS, LES ACTIVITÉS À</w:t>
      </w:r>
      <w:r w:rsidR="00C95F9A">
        <w:rPr>
          <w:rFonts w:ascii="Century Gothic" w:hAnsi="Century Gothic"/>
          <w:b w:val="0"/>
          <w:sz w:val="22"/>
        </w:rPr>
        <w:t> </w:t>
      </w:r>
      <w:r w:rsidRPr="006E6AB7">
        <w:rPr>
          <w:rFonts w:ascii="Century Gothic" w:hAnsi="Century Gothic"/>
          <w:b w:val="0"/>
          <w:sz w:val="22"/>
        </w:rPr>
        <w:t>LA PISCINE</w:t>
      </w:r>
      <w:r w:rsidR="00346651">
        <w:rPr>
          <w:rFonts w:ascii="Century Gothic" w:hAnsi="Century Gothic"/>
          <w:b w:val="0"/>
          <w:sz w:val="22"/>
        </w:rPr>
        <w:t>.</w:t>
      </w:r>
    </w:p>
    <w:p w14:paraId="0122A81E" w14:textId="77777777" w:rsidR="000D1D99" w:rsidRPr="006E6AB7" w:rsidRDefault="000D1D99" w:rsidP="000D1D99">
      <w:pPr>
        <w:pStyle w:val="Titre"/>
        <w:jc w:val="left"/>
        <w:rPr>
          <w:rFonts w:ascii="Century Gothic" w:hAnsi="Century Gothic"/>
          <w:sz w:val="22"/>
        </w:rPr>
      </w:pPr>
    </w:p>
    <w:p w14:paraId="299833EF" w14:textId="6AD7BEE4" w:rsidR="000D1D99" w:rsidRPr="006E6AB7" w:rsidRDefault="000D1D99" w:rsidP="000D1D99">
      <w:pPr>
        <w:pStyle w:val="Titre"/>
        <w:jc w:val="left"/>
        <w:rPr>
          <w:rFonts w:ascii="Century Gothic" w:hAnsi="Century Gothic"/>
          <w:sz w:val="22"/>
        </w:rPr>
      </w:pPr>
      <w:r w:rsidRPr="006E6AB7">
        <w:rPr>
          <w:rFonts w:ascii="Century Gothic" w:hAnsi="Century Gothic"/>
          <w:sz w:val="22"/>
        </w:rPr>
        <w:t xml:space="preserve">EN TANT QU’ANIMATEUR ET SUR LE SITE DU CAMP, JE NE PEUX PAS : </w:t>
      </w:r>
    </w:p>
    <w:p w14:paraId="4F0D11AB" w14:textId="77777777" w:rsidR="000D1D99" w:rsidRPr="006E6AB7" w:rsidRDefault="000D1D99" w:rsidP="000D1D99">
      <w:pPr>
        <w:pStyle w:val="Titre"/>
        <w:jc w:val="left"/>
        <w:rPr>
          <w:rFonts w:ascii="Century Gothic" w:hAnsi="Century Gothic"/>
          <w:sz w:val="22"/>
        </w:rPr>
      </w:pPr>
    </w:p>
    <w:p w14:paraId="436BBB27" w14:textId="0BCA4210" w:rsidR="000D1D99" w:rsidRPr="006E6AB7" w:rsidRDefault="000D1D99" w:rsidP="000D1D99">
      <w:pPr>
        <w:pStyle w:val="Titre"/>
        <w:numPr>
          <w:ilvl w:val="0"/>
          <w:numId w:val="23"/>
        </w:numPr>
        <w:jc w:val="left"/>
        <w:rPr>
          <w:rFonts w:ascii="Century Gothic" w:hAnsi="Century Gothic"/>
          <w:b w:val="0"/>
          <w:sz w:val="22"/>
        </w:rPr>
      </w:pPr>
      <w:r w:rsidRPr="006E6AB7">
        <w:rPr>
          <w:rFonts w:ascii="Century Gothic" w:hAnsi="Century Gothic"/>
          <w:b w:val="0"/>
          <w:sz w:val="22"/>
        </w:rPr>
        <w:t>UTILISER MON CELLULAIRE, MA TABLETTE OU AUTRE TECHNOLOGIE POUR DES FINS PERSONNELLES</w:t>
      </w:r>
      <w:r w:rsidR="00C95F9A">
        <w:rPr>
          <w:rFonts w:ascii="Century Gothic" w:hAnsi="Century Gothic"/>
          <w:b w:val="0"/>
          <w:sz w:val="22"/>
        </w:rPr>
        <w:t>.</w:t>
      </w:r>
    </w:p>
    <w:p w14:paraId="16F7AA3A" w14:textId="77777777" w:rsidR="000D1D99" w:rsidRPr="006E6AB7" w:rsidRDefault="000D1D99" w:rsidP="000D1D99">
      <w:pPr>
        <w:pStyle w:val="Titre"/>
        <w:jc w:val="left"/>
        <w:rPr>
          <w:rFonts w:ascii="Century Gothic" w:hAnsi="Century Gothic"/>
          <w:sz w:val="22"/>
        </w:rPr>
      </w:pPr>
    </w:p>
    <w:p w14:paraId="364A2B7E" w14:textId="77777777" w:rsidR="000D1D99" w:rsidRPr="006E6AB7" w:rsidRDefault="000D1D99" w:rsidP="000D1D99">
      <w:pPr>
        <w:pStyle w:val="Titre"/>
        <w:jc w:val="left"/>
        <w:rPr>
          <w:rFonts w:ascii="Century Gothic" w:hAnsi="Century Gothic"/>
          <w:sz w:val="22"/>
        </w:rPr>
      </w:pPr>
      <w:r w:rsidRPr="006E6AB7">
        <w:rPr>
          <w:rFonts w:ascii="Century Gothic" w:hAnsi="Century Gothic"/>
          <w:sz w:val="22"/>
        </w:rPr>
        <w:t xml:space="preserve">EN TANT QU’ANIMATEUR, JE NE DOIS JAMAIS : </w:t>
      </w:r>
    </w:p>
    <w:p w14:paraId="567351FF" w14:textId="77777777" w:rsidR="000D1D99" w:rsidRPr="006E6AB7" w:rsidRDefault="000D1D99" w:rsidP="000D1D99">
      <w:pPr>
        <w:pStyle w:val="Titre"/>
        <w:jc w:val="left"/>
        <w:rPr>
          <w:rFonts w:ascii="Century Gothic" w:hAnsi="Century Gothic"/>
          <w:sz w:val="22"/>
        </w:rPr>
      </w:pPr>
    </w:p>
    <w:p w14:paraId="211D7995" w14:textId="5654CE0E" w:rsidR="000D1D99" w:rsidRPr="006E6AB7" w:rsidRDefault="000D1D99" w:rsidP="000D1D99">
      <w:pPr>
        <w:pStyle w:val="Titre"/>
        <w:numPr>
          <w:ilvl w:val="0"/>
          <w:numId w:val="23"/>
        </w:numPr>
        <w:jc w:val="left"/>
        <w:rPr>
          <w:rFonts w:ascii="Century Gothic" w:hAnsi="Century Gothic"/>
          <w:b w:val="0"/>
          <w:caps/>
          <w:smallCaps w:val="0"/>
          <w:sz w:val="22"/>
        </w:rPr>
      </w:pPr>
      <w:r w:rsidRPr="006E6AB7">
        <w:rPr>
          <w:rFonts w:ascii="Century Gothic" w:hAnsi="Century Gothic"/>
          <w:b w:val="0"/>
          <w:caps/>
          <w:smallCaps w:val="0"/>
          <w:sz w:val="22"/>
        </w:rPr>
        <w:t>FUMER, BOIRE OU CONSOMMER DE DROGUES</w:t>
      </w:r>
      <w:r w:rsidR="00C95F9A">
        <w:rPr>
          <w:rFonts w:ascii="Century Gothic" w:hAnsi="Century Gothic"/>
          <w:b w:val="0"/>
          <w:caps/>
          <w:smallCaps w:val="0"/>
          <w:sz w:val="22"/>
        </w:rPr>
        <w:t>.</w:t>
      </w:r>
    </w:p>
    <w:p w14:paraId="02CE09B9" w14:textId="77777777" w:rsidR="000D1D99" w:rsidRPr="006E6AB7" w:rsidRDefault="000D1D99" w:rsidP="000D1D99">
      <w:pPr>
        <w:pStyle w:val="Titre"/>
        <w:numPr>
          <w:ilvl w:val="0"/>
          <w:numId w:val="23"/>
        </w:numPr>
        <w:jc w:val="left"/>
        <w:rPr>
          <w:rFonts w:ascii="Century Gothic" w:hAnsi="Century Gothic"/>
          <w:b w:val="0"/>
          <w:caps/>
          <w:smallCaps w:val="0"/>
          <w:sz w:val="22"/>
        </w:rPr>
      </w:pPr>
      <w:r w:rsidRPr="006E6AB7">
        <w:rPr>
          <w:rFonts w:ascii="Century Gothic" w:hAnsi="Century Gothic"/>
          <w:b w:val="0"/>
          <w:caps/>
          <w:smallCaps w:val="0"/>
          <w:sz w:val="22"/>
        </w:rPr>
        <w:t>EXPRIMER DE FORME D’AGRESSION (PHYSIQUE, PSYCHOLOGIQUE, SEXUELLE, VERBALE).</w:t>
      </w:r>
    </w:p>
    <w:p w14:paraId="3557A159" w14:textId="0E71C7BB" w:rsidR="000D1D99" w:rsidRPr="006E6AB7" w:rsidRDefault="000D1D99" w:rsidP="000D1D99">
      <w:pPr>
        <w:pStyle w:val="Titre"/>
        <w:numPr>
          <w:ilvl w:val="0"/>
          <w:numId w:val="23"/>
        </w:numPr>
        <w:jc w:val="left"/>
        <w:rPr>
          <w:rFonts w:ascii="Century Gothic" w:hAnsi="Century Gothic"/>
          <w:b w:val="0"/>
          <w:caps/>
          <w:smallCaps w:val="0"/>
          <w:sz w:val="22"/>
        </w:rPr>
      </w:pPr>
      <w:r w:rsidRPr="006E6AB7">
        <w:rPr>
          <w:rFonts w:ascii="Century Gothic" w:hAnsi="Century Gothic"/>
          <w:b w:val="0"/>
          <w:caps/>
          <w:smallCaps w:val="0"/>
          <w:sz w:val="22"/>
        </w:rPr>
        <w:t>LAISSER MON GROUPE D’ENFANTS SANS SURVEILLANCE SANS AVOIR, AU PRÉALABLE, AVISÉ MON SUPÉRIEUR</w:t>
      </w:r>
      <w:r w:rsidR="00C95F9A">
        <w:rPr>
          <w:rFonts w:ascii="Century Gothic" w:hAnsi="Century Gothic"/>
          <w:b w:val="0"/>
          <w:caps/>
          <w:smallCaps w:val="0"/>
          <w:sz w:val="22"/>
        </w:rPr>
        <w:t>.</w:t>
      </w:r>
    </w:p>
    <w:p w14:paraId="7DD5B470" w14:textId="3E07FFD7" w:rsidR="000D1D99" w:rsidRPr="006E6AB7" w:rsidRDefault="000D1D99" w:rsidP="000D1D99">
      <w:pPr>
        <w:pStyle w:val="Titre"/>
        <w:numPr>
          <w:ilvl w:val="0"/>
          <w:numId w:val="23"/>
        </w:numPr>
        <w:jc w:val="left"/>
        <w:rPr>
          <w:rFonts w:ascii="Century Gothic" w:hAnsi="Century Gothic"/>
          <w:b w:val="0"/>
          <w:caps/>
          <w:smallCaps w:val="0"/>
          <w:sz w:val="22"/>
        </w:rPr>
      </w:pPr>
      <w:r w:rsidRPr="006E6AB7">
        <w:rPr>
          <w:rFonts w:ascii="Century Gothic" w:hAnsi="Century Gothic"/>
          <w:b w:val="0"/>
          <w:caps/>
          <w:smallCaps w:val="0"/>
          <w:sz w:val="22"/>
        </w:rPr>
        <w:t>FAIRE ÉCOUTER DE LA MUSIQUE OU DES VIDÉOS SANS LES AVOIR PRÉALABLEMENT ÉCOUTÉ</w:t>
      </w:r>
      <w:r w:rsidR="00DA6EB7" w:rsidRPr="006E6AB7">
        <w:rPr>
          <w:rFonts w:ascii="Century Gothic" w:hAnsi="Century Gothic"/>
          <w:b w:val="0"/>
          <w:caps/>
          <w:smallCaps w:val="0"/>
          <w:sz w:val="22"/>
        </w:rPr>
        <w:t xml:space="preserve">S </w:t>
      </w:r>
      <w:r w:rsidRPr="006E6AB7">
        <w:rPr>
          <w:rFonts w:ascii="Century Gothic" w:hAnsi="Century Gothic"/>
          <w:b w:val="0"/>
          <w:caps/>
          <w:smallCaps w:val="0"/>
          <w:sz w:val="22"/>
        </w:rPr>
        <w:t>ET M’ÊTRE ASSURÉ QU’ELLES SOIENT ADÉQUATES POUR LES JEUNES (VIOLENCE, SEXISME, RACISME, SEXUALITÉ, ETC.)</w:t>
      </w:r>
      <w:r w:rsidR="00C95F9A">
        <w:rPr>
          <w:rFonts w:ascii="Century Gothic" w:hAnsi="Century Gothic"/>
          <w:b w:val="0"/>
          <w:caps/>
          <w:smallCaps w:val="0"/>
          <w:sz w:val="22"/>
        </w:rPr>
        <w:t>.</w:t>
      </w:r>
    </w:p>
    <w:p w14:paraId="0A782D1E" w14:textId="77777777" w:rsidR="000D1D99" w:rsidRPr="006E6AB7" w:rsidRDefault="000D1D99" w:rsidP="000D1D99">
      <w:pPr>
        <w:pStyle w:val="Titre"/>
        <w:jc w:val="left"/>
        <w:rPr>
          <w:rFonts w:ascii="Century Gothic" w:hAnsi="Century Gothic"/>
          <w:sz w:val="22"/>
        </w:rPr>
      </w:pPr>
    </w:p>
    <w:p w14:paraId="3F679843" w14:textId="77777777" w:rsidR="000D1D99" w:rsidRPr="006E6AB7" w:rsidRDefault="000D1D99" w:rsidP="000D1D99">
      <w:pPr>
        <w:pStyle w:val="Titre"/>
        <w:jc w:val="left"/>
        <w:rPr>
          <w:rFonts w:ascii="Century Gothic" w:hAnsi="Century Gothic"/>
          <w:sz w:val="22"/>
        </w:rPr>
      </w:pPr>
      <w:r w:rsidRPr="006E6AB7">
        <w:rPr>
          <w:rFonts w:ascii="Century Gothic" w:hAnsi="Century Gothic"/>
          <w:sz w:val="22"/>
        </w:rPr>
        <w:t>PROCÉDURE DE REDRESSEMENT DANS LE CAS D’UN MANQUEMENT AU CODE D’ÉTHIQUE*</w:t>
      </w:r>
    </w:p>
    <w:p w14:paraId="04491D4F" w14:textId="77777777" w:rsidR="000D1D99" w:rsidRPr="006E6AB7" w:rsidRDefault="000D1D99" w:rsidP="000D1D99">
      <w:pPr>
        <w:pStyle w:val="Titre"/>
        <w:jc w:val="left"/>
        <w:rPr>
          <w:rFonts w:ascii="Century Gothic" w:hAnsi="Century Gothic"/>
          <w:sz w:val="22"/>
        </w:rPr>
      </w:pPr>
    </w:p>
    <w:p w14:paraId="03F60072" w14:textId="60CBFD13" w:rsidR="000D1D99" w:rsidRPr="006E6AB7" w:rsidRDefault="000D1D99" w:rsidP="000D1D99">
      <w:pPr>
        <w:pStyle w:val="Titre"/>
        <w:numPr>
          <w:ilvl w:val="0"/>
          <w:numId w:val="24"/>
        </w:numPr>
        <w:jc w:val="left"/>
        <w:rPr>
          <w:rFonts w:ascii="Century Gothic" w:hAnsi="Century Gothic"/>
          <w:b w:val="0"/>
          <w:smallCaps w:val="0"/>
          <w:sz w:val="22"/>
        </w:rPr>
      </w:pPr>
      <w:r w:rsidRPr="006E6AB7">
        <w:rPr>
          <w:rFonts w:ascii="Century Gothic" w:hAnsi="Century Gothic"/>
          <w:b w:val="0"/>
          <w:smallCaps w:val="0"/>
          <w:sz w:val="22"/>
        </w:rPr>
        <w:t>Avis verbal : l’employé</w:t>
      </w:r>
      <w:r w:rsidR="00C95F9A">
        <w:rPr>
          <w:rFonts w:ascii="Century Gothic" w:hAnsi="Century Gothic"/>
          <w:b w:val="0"/>
          <w:smallCaps w:val="0"/>
          <w:sz w:val="22"/>
        </w:rPr>
        <w:t>(e)</w:t>
      </w:r>
      <w:r w:rsidRPr="006E6AB7">
        <w:rPr>
          <w:rFonts w:ascii="Century Gothic" w:hAnsi="Century Gothic"/>
          <w:b w:val="0"/>
          <w:smallCaps w:val="0"/>
          <w:sz w:val="22"/>
        </w:rPr>
        <w:t xml:space="preserve"> est avisé</w:t>
      </w:r>
      <w:r w:rsidR="00C95F9A">
        <w:rPr>
          <w:rFonts w:ascii="Century Gothic" w:hAnsi="Century Gothic"/>
          <w:b w:val="0"/>
          <w:smallCaps w:val="0"/>
          <w:sz w:val="22"/>
        </w:rPr>
        <w:t>(e)</w:t>
      </w:r>
      <w:r w:rsidRPr="006E6AB7">
        <w:rPr>
          <w:rFonts w:ascii="Century Gothic" w:hAnsi="Century Gothic"/>
          <w:b w:val="0"/>
          <w:smallCaps w:val="0"/>
          <w:sz w:val="22"/>
        </w:rPr>
        <w:t xml:space="preserve"> verbalement par son supérieur et une demande de modification au comportement est clairement indiquée. </w:t>
      </w:r>
    </w:p>
    <w:p w14:paraId="0F7BD75B" w14:textId="3F8AAABD" w:rsidR="000D1D99" w:rsidRPr="006E6AB7" w:rsidRDefault="000D1D99" w:rsidP="000D1D99">
      <w:pPr>
        <w:pStyle w:val="Titre"/>
        <w:numPr>
          <w:ilvl w:val="0"/>
          <w:numId w:val="24"/>
        </w:numPr>
        <w:jc w:val="left"/>
        <w:rPr>
          <w:rFonts w:ascii="Century Gothic" w:hAnsi="Century Gothic"/>
          <w:b w:val="0"/>
          <w:smallCaps w:val="0"/>
          <w:sz w:val="22"/>
        </w:rPr>
      </w:pPr>
      <w:r w:rsidRPr="006E6AB7">
        <w:rPr>
          <w:rFonts w:ascii="Century Gothic" w:hAnsi="Century Gothic"/>
          <w:b w:val="0"/>
          <w:smallCaps w:val="0"/>
          <w:sz w:val="22"/>
        </w:rPr>
        <w:t>Avis écrit : l’employé</w:t>
      </w:r>
      <w:r w:rsidR="00C95F9A">
        <w:rPr>
          <w:rFonts w:ascii="Century Gothic" w:hAnsi="Century Gothic"/>
          <w:b w:val="0"/>
          <w:smallCaps w:val="0"/>
          <w:sz w:val="22"/>
        </w:rPr>
        <w:t>(e)</w:t>
      </w:r>
      <w:r w:rsidRPr="006E6AB7">
        <w:rPr>
          <w:rFonts w:ascii="Century Gothic" w:hAnsi="Century Gothic"/>
          <w:b w:val="0"/>
          <w:smallCaps w:val="0"/>
          <w:sz w:val="22"/>
        </w:rPr>
        <w:t xml:space="preserve"> est avisé</w:t>
      </w:r>
      <w:r w:rsidR="00C95F9A">
        <w:rPr>
          <w:rFonts w:ascii="Century Gothic" w:hAnsi="Century Gothic"/>
          <w:b w:val="0"/>
          <w:smallCaps w:val="0"/>
          <w:sz w:val="22"/>
        </w:rPr>
        <w:t>(e)</w:t>
      </w:r>
      <w:r w:rsidRPr="006E6AB7">
        <w:rPr>
          <w:rFonts w:ascii="Century Gothic" w:hAnsi="Century Gothic"/>
          <w:b w:val="0"/>
          <w:smallCaps w:val="0"/>
          <w:sz w:val="22"/>
        </w:rPr>
        <w:t xml:space="preserve"> par écrit, par son supérieur immédiat, des attentes quant aux comportements attendus et aux changements à apporter. Un délai peut être prescrit pour observer les changements demandés</w:t>
      </w:r>
    </w:p>
    <w:p w14:paraId="1D016B8B" w14:textId="05BAF1FC" w:rsidR="000D1D99" w:rsidRPr="006E6AB7" w:rsidRDefault="000D1D99" w:rsidP="000D1D99">
      <w:pPr>
        <w:pStyle w:val="Titre"/>
        <w:numPr>
          <w:ilvl w:val="0"/>
          <w:numId w:val="24"/>
        </w:numPr>
        <w:jc w:val="left"/>
        <w:rPr>
          <w:rFonts w:ascii="Century Gothic" w:hAnsi="Century Gothic"/>
          <w:b w:val="0"/>
          <w:smallCaps w:val="0"/>
          <w:sz w:val="22"/>
        </w:rPr>
      </w:pPr>
      <w:r w:rsidRPr="006E6AB7">
        <w:rPr>
          <w:rFonts w:ascii="Century Gothic" w:hAnsi="Century Gothic"/>
          <w:b w:val="0"/>
          <w:smallCaps w:val="0"/>
          <w:sz w:val="22"/>
        </w:rPr>
        <w:t>Suspension : l’employé</w:t>
      </w:r>
      <w:r w:rsidR="00A15EE5">
        <w:rPr>
          <w:rFonts w:ascii="Century Gothic" w:hAnsi="Century Gothic"/>
          <w:b w:val="0"/>
          <w:smallCaps w:val="0"/>
          <w:sz w:val="22"/>
        </w:rPr>
        <w:t>(e)</w:t>
      </w:r>
      <w:r w:rsidRPr="006E6AB7">
        <w:rPr>
          <w:rFonts w:ascii="Century Gothic" w:hAnsi="Century Gothic"/>
          <w:b w:val="0"/>
          <w:smallCaps w:val="0"/>
          <w:sz w:val="22"/>
        </w:rPr>
        <w:t xml:space="preserve"> reçoit un deuxième avis écrit, par son supérieur immédiat, dans lequel sont mentionnées les attentes quant aux comportements attendus et aux changements à apporter</w:t>
      </w:r>
      <w:r w:rsidR="00A15EE5">
        <w:rPr>
          <w:rFonts w:ascii="Century Gothic" w:hAnsi="Century Gothic"/>
          <w:b w:val="0"/>
          <w:smallCaps w:val="0"/>
          <w:sz w:val="22"/>
        </w:rPr>
        <w:t>.</w:t>
      </w:r>
      <w:r w:rsidRPr="006E6AB7">
        <w:rPr>
          <w:rFonts w:ascii="Century Gothic" w:hAnsi="Century Gothic"/>
          <w:b w:val="0"/>
          <w:smallCaps w:val="0"/>
          <w:sz w:val="22"/>
        </w:rPr>
        <w:t xml:space="preserve"> Dans l’avis, la durée et les dates de la suspension sont clairement indiquées. </w:t>
      </w:r>
    </w:p>
    <w:p w14:paraId="5A8770C9" w14:textId="3A2CE00A" w:rsidR="000D1D99" w:rsidRPr="006E6AB7" w:rsidRDefault="000D1D99" w:rsidP="000D1D99">
      <w:pPr>
        <w:pStyle w:val="Titre"/>
        <w:numPr>
          <w:ilvl w:val="0"/>
          <w:numId w:val="24"/>
        </w:numPr>
        <w:jc w:val="left"/>
        <w:rPr>
          <w:rFonts w:ascii="Century Gothic" w:hAnsi="Century Gothic"/>
          <w:b w:val="0"/>
          <w:smallCaps w:val="0"/>
          <w:sz w:val="22"/>
        </w:rPr>
      </w:pPr>
      <w:r w:rsidRPr="006E6AB7">
        <w:rPr>
          <w:rFonts w:ascii="Century Gothic" w:hAnsi="Century Gothic"/>
          <w:b w:val="0"/>
          <w:smallCaps w:val="0"/>
          <w:sz w:val="22"/>
        </w:rPr>
        <w:t>Renvoi : l’employé</w:t>
      </w:r>
      <w:r w:rsidR="00A15EE5">
        <w:rPr>
          <w:rFonts w:ascii="Century Gothic" w:hAnsi="Century Gothic"/>
          <w:b w:val="0"/>
          <w:smallCaps w:val="0"/>
          <w:sz w:val="22"/>
        </w:rPr>
        <w:t>(e)</w:t>
      </w:r>
      <w:r w:rsidRPr="006E6AB7">
        <w:rPr>
          <w:rFonts w:ascii="Century Gothic" w:hAnsi="Century Gothic"/>
          <w:b w:val="0"/>
          <w:smallCaps w:val="0"/>
          <w:sz w:val="22"/>
        </w:rPr>
        <w:t xml:space="preserve"> est congédié</w:t>
      </w:r>
      <w:r w:rsidR="00A15EE5">
        <w:rPr>
          <w:rFonts w:ascii="Century Gothic" w:hAnsi="Century Gothic"/>
          <w:b w:val="0"/>
          <w:smallCaps w:val="0"/>
          <w:sz w:val="22"/>
        </w:rPr>
        <w:t>(e)</w:t>
      </w:r>
      <w:r w:rsidRPr="006E6AB7">
        <w:rPr>
          <w:rFonts w:ascii="Century Gothic" w:hAnsi="Century Gothic"/>
          <w:b w:val="0"/>
          <w:smallCaps w:val="0"/>
          <w:sz w:val="22"/>
        </w:rPr>
        <w:t xml:space="preserve">. </w:t>
      </w:r>
    </w:p>
    <w:p w14:paraId="18FEBF31" w14:textId="77777777" w:rsidR="000D1D99" w:rsidRPr="00967F65" w:rsidRDefault="000D1D99" w:rsidP="000D1D99">
      <w:pPr>
        <w:pStyle w:val="Titre"/>
        <w:jc w:val="left"/>
        <w:rPr>
          <w:rFonts w:ascii="Century Gothic" w:hAnsi="Century Gothic"/>
          <w:smallCaps w:val="0"/>
        </w:rPr>
      </w:pPr>
    </w:p>
    <w:p w14:paraId="7FF96B0D" w14:textId="77777777" w:rsidR="000D1D99" w:rsidRPr="00900DCF" w:rsidRDefault="000D1D99" w:rsidP="000D1D99">
      <w:pPr>
        <w:pStyle w:val="Titre"/>
        <w:jc w:val="left"/>
        <w:rPr>
          <w:rFonts w:ascii="Century Gothic" w:hAnsi="Century Gothic"/>
          <w:b w:val="0"/>
          <w:i/>
        </w:rPr>
      </w:pPr>
      <w:r w:rsidRPr="00900DCF">
        <w:rPr>
          <w:rFonts w:ascii="Century Gothic" w:hAnsi="Century Gothic"/>
          <w:b w:val="0"/>
          <w:i/>
        </w:rPr>
        <w:t xml:space="preserve">*Selon la gravité du geste, le supérieur peut passer à une sanction plus sévère si celle-ci est justifiée.  Dans un tel cas, un membre de la direction rédige les avis. </w:t>
      </w:r>
    </w:p>
    <w:p w14:paraId="1E8CD107" w14:textId="77777777" w:rsidR="002D60C3" w:rsidRDefault="002D60C3" w:rsidP="002071CB">
      <w:pPr>
        <w:pStyle w:val="Titre"/>
        <w:rPr>
          <w:rFonts w:ascii="Century Gothic" w:hAnsi="Century Gothic"/>
        </w:rPr>
      </w:pPr>
    </w:p>
    <w:sectPr w:rsidR="002D60C3" w:rsidSect="00B41BCD">
      <w:pgSz w:w="12240" w:h="20160" w:code="5"/>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194F8F" w14:textId="77777777" w:rsidR="00C67953" w:rsidRDefault="00C67953">
      <w:r>
        <w:separator/>
      </w:r>
    </w:p>
  </w:endnote>
  <w:endnote w:type="continuationSeparator" w:id="0">
    <w:p w14:paraId="365ABD8C" w14:textId="77777777" w:rsidR="00C67953" w:rsidRDefault="00C67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wiss 721">
    <w:panose1 w:val="00000000000000000000"/>
    <w:charset w:val="00"/>
    <w:family w:val="auto"/>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6EEEE" w14:textId="44FA9B86" w:rsidR="009538D2" w:rsidRPr="009538D2" w:rsidRDefault="009538D2">
    <w:pPr>
      <w:pStyle w:val="Pieddepage"/>
      <w:rPr>
        <w:rFonts w:asciiTheme="minorHAnsi" w:hAnsiTheme="minorHAnsi" w:cstheme="minorHAnsi"/>
        <w:sz w:val="20"/>
        <w:szCs w:val="20"/>
      </w:rPr>
    </w:pPr>
    <w:r w:rsidRPr="009538D2">
      <w:rPr>
        <w:rFonts w:asciiTheme="minorHAnsi" w:hAnsiTheme="minorHAnsi" w:cstheme="minorHAnsi"/>
        <w:sz w:val="20"/>
        <w:szCs w:val="20"/>
      </w:rPr>
      <w:t>Dernière mise à jour : septembre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2B6BAD" w14:textId="77777777" w:rsidR="00C67953" w:rsidRDefault="00C67953">
      <w:r>
        <w:separator/>
      </w:r>
    </w:p>
  </w:footnote>
  <w:footnote w:type="continuationSeparator" w:id="0">
    <w:p w14:paraId="7C783C79" w14:textId="77777777" w:rsidR="00C67953" w:rsidRDefault="00C679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2"/>
    <w:multiLevelType w:val="multilevel"/>
    <w:tmpl w:val="00000002"/>
    <w:name w:val="WW8Num11"/>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3"/>
    <w:multiLevelType w:val="singleLevel"/>
    <w:tmpl w:val="00000003"/>
    <w:name w:val="WW8Num12"/>
    <w:lvl w:ilvl="0">
      <w:start w:val="1"/>
      <w:numFmt w:val="upperRoman"/>
      <w:lvlText w:val="%1."/>
      <w:lvlJc w:val="right"/>
      <w:pPr>
        <w:tabs>
          <w:tab w:val="num" w:pos="0"/>
        </w:tabs>
        <w:ind w:left="720" w:hanging="360"/>
      </w:pPr>
    </w:lvl>
  </w:abstractNum>
  <w:abstractNum w:abstractNumId="3" w15:restartNumberingAfterBreak="0">
    <w:nsid w:val="0CD574E5"/>
    <w:multiLevelType w:val="hybridMultilevel"/>
    <w:tmpl w:val="61C68240"/>
    <w:lvl w:ilvl="0" w:tplc="EB522B0A">
      <w:numFmt w:val="bullet"/>
      <w:lvlText w:val=""/>
      <w:lvlJc w:val="left"/>
      <w:pPr>
        <w:ind w:left="720" w:hanging="360"/>
      </w:pPr>
      <w:rPr>
        <w:rFonts w:ascii="Symbol" w:eastAsia="Times New Roman" w:hAnsi="Symbol"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51648B"/>
    <w:multiLevelType w:val="hybridMultilevel"/>
    <w:tmpl w:val="4FD892E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24C1901"/>
    <w:multiLevelType w:val="hybridMultilevel"/>
    <w:tmpl w:val="BDAE4C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8397CBA"/>
    <w:multiLevelType w:val="hybridMultilevel"/>
    <w:tmpl w:val="6F48BA2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772C18"/>
    <w:multiLevelType w:val="hybridMultilevel"/>
    <w:tmpl w:val="041CE5CC"/>
    <w:lvl w:ilvl="0" w:tplc="890E884E">
      <w:start w:val="1"/>
      <w:numFmt w:val="upperLetter"/>
      <w:pStyle w:val="Titre5"/>
      <w:lvlText w:val="%1."/>
      <w:lvlJc w:val="left"/>
      <w:pPr>
        <w:tabs>
          <w:tab w:val="num" w:pos="1260"/>
        </w:tabs>
        <w:ind w:left="1260" w:hanging="360"/>
      </w:pPr>
      <w:rPr>
        <w:rFonts w:hint="default"/>
        <w:b/>
        <w:i w:val="0"/>
      </w:rPr>
    </w:lvl>
    <w:lvl w:ilvl="1" w:tplc="4336012E">
      <w:start w:val="1"/>
      <w:numFmt w:val="bullet"/>
      <w:lvlText w:val=""/>
      <w:lvlJc w:val="left"/>
      <w:pPr>
        <w:tabs>
          <w:tab w:val="num" w:pos="-702"/>
        </w:tabs>
        <w:ind w:left="-702" w:hanging="360"/>
      </w:pPr>
      <w:rPr>
        <w:rFonts w:ascii="Wingdings" w:hAnsi="Wingdings" w:hint="default"/>
        <w:color w:val="auto"/>
        <w:sz w:val="16"/>
      </w:rPr>
    </w:lvl>
    <w:lvl w:ilvl="2" w:tplc="040C001B" w:tentative="1">
      <w:start w:val="1"/>
      <w:numFmt w:val="lowerRoman"/>
      <w:lvlText w:val="%3."/>
      <w:lvlJc w:val="right"/>
      <w:pPr>
        <w:tabs>
          <w:tab w:val="num" w:pos="18"/>
        </w:tabs>
        <w:ind w:left="18" w:hanging="180"/>
      </w:pPr>
    </w:lvl>
    <w:lvl w:ilvl="3" w:tplc="040C000F" w:tentative="1">
      <w:start w:val="1"/>
      <w:numFmt w:val="decimal"/>
      <w:lvlText w:val="%4."/>
      <w:lvlJc w:val="left"/>
      <w:pPr>
        <w:tabs>
          <w:tab w:val="num" w:pos="738"/>
        </w:tabs>
        <w:ind w:left="738" w:hanging="360"/>
      </w:pPr>
    </w:lvl>
    <w:lvl w:ilvl="4" w:tplc="040C0019" w:tentative="1">
      <w:start w:val="1"/>
      <w:numFmt w:val="lowerLetter"/>
      <w:lvlText w:val="%5."/>
      <w:lvlJc w:val="left"/>
      <w:pPr>
        <w:tabs>
          <w:tab w:val="num" w:pos="1458"/>
        </w:tabs>
        <w:ind w:left="1458" w:hanging="360"/>
      </w:pPr>
    </w:lvl>
    <w:lvl w:ilvl="5" w:tplc="040C001B" w:tentative="1">
      <w:start w:val="1"/>
      <w:numFmt w:val="lowerRoman"/>
      <w:lvlText w:val="%6."/>
      <w:lvlJc w:val="right"/>
      <w:pPr>
        <w:tabs>
          <w:tab w:val="num" w:pos="2178"/>
        </w:tabs>
        <w:ind w:left="2178" w:hanging="180"/>
      </w:pPr>
    </w:lvl>
    <w:lvl w:ilvl="6" w:tplc="040C000F" w:tentative="1">
      <w:start w:val="1"/>
      <w:numFmt w:val="decimal"/>
      <w:lvlText w:val="%7."/>
      <w:lvlJc w:val="left"/>
      <w:pPr>
        <w:tabs>
          <w:tab w:val="num" w:pos="2898"/>
        </w:tabs>
        <w:ind w:left="2898" w:hanging="360"/>
      </w:pPr>
    </w:lvl>
    <w:lvl w:ilvl="7" w:tplc="040C0019" w:tentative="1">
      <w:start w:val="1"/>
      <w:numFmt w:val="lowerLetter"/>
      <w:lvlText w:val="%8."/>
      <w:lvlJc w:val="left"/>
      <w:pPr>
        <w:tabs>
          <w:tab w:val="num" w:pos="3618"/>
        </w:tabs>
        <w:ind w:left="3618" w:hanging="360"/>
      </w:pPr>
    </w:lvl>
    <w:lvl w:ilvl="8" w:tplc="040C001B" w:tentative="1">
      <w:start w:val="1"/>
      <w:numFmt w:val="lowerRoman"/>
      <w:lvlText w:val="%9."/>
      <w:lvlJc w:val="right"/>
      <w:pPr>
        <w:tabs>
          <w:tab w:val="num" w:pos="4338"/>
        </w:tabs>
        <w:ind w:left="4338" w:hanging="180"/>
      </w:pPr>
    </w:lvl>
  </w:abstractNum>
  <w:abstractNum w:abstractNumId="8" w15:restartNumberingAfterBreak="0">
    <w:nsid w:val="1CA22988"/>
    <w:multiLevelType w:val="hybridMultilevel"/>
    <w:tmpl w:val="C136BD00"/>
    <w:lvl w:ilvl="0" w:tplc="0C0C0011">
      <w:start w:val="1"/>
      <w:numFmt w:val="decimal"/>
      <w:lvlText w:val="%1)"/>
      <w:lvlJc w:val="left"/>
      <w:pPr>
        <w:ind w:left="720" w:hanging="360"/>
      </w:pPr>
      <w:rPr>
        <w:rFonts w:cs="Times New Roman"/>
      </w:rPr>
    </w:lvl>
    <w:lvl w:ilvl="1" w:tplc="0C0C0019">
      <w:start w:val="1"/>
      <w:numFmt w:val="lowerLetter"/>
      <w:lvlText w:val="%2."/>
      <w:lvlJc w:val="left"/>
      <w:pPr>
        <w:ind w:left="1440" w:hanging="360"/>
      </w:pPr>
      <w:rPr>
        <w:rFonts w:cs="Times New Roman"/>
      </w:rPr>
    </w:lvl>
    <w:lvl w:ilvl="2" w:tplc="0C0C001B">
      <w:start w:val="1"/>
      <w:numFmt w:val="lowerRoman"/>
      <w:lvlText w:val="%3."/>
      <w:lvlJc w:val="right"/>
      <w:pPr>
        <w:ind w:left="2160" w:hanging="180"/>
      </w:pPr>
      <w:rPr>
        <w:rFonts w:cs="Times New Roman"/>
      </w:rPr>
    </w:lvl>
    <w:lvl w:ilvl="3" w:tplc="0C0C000F">
      <w:start w:val="1"/>
      <w:numFmt w:val="decimal"/>
      <w:lvlText w:val="%4."/>
      <w:lvlJc w:val="left"/>
      <w:pPr>
        <w:ind w:left="2880" w:hanging="360"/>
      </w:pPr>
      <w:rPr>
        <w:rFonts w:cs="Times New Roman"/>
      </w:rPr>
    </w:lvl>
    <w:lvl w:ilvl="4" w:tplc="0C0C0019">
      <w:start w:val="1"/>
      <w:numFmt w:val="lowerLetter"/>
      <w:lvlText w:val="%5."/>
      <w:lvlJc w:val="left"/>
      <w:pPr>
        <w:ind w:left="3600" w:hanging="360"/>
      </w:pPr>
      <w:rPr>
        <w:rFonts w:cs="Times New Roman"/>
      </w:rPr>
    </w:lvl>
    <w:lvl w:ilvl="5" w:tplc="0C0C001B">
      <w:start w:val="1"/>
      <w:numFmt w:val="lowerRoman"/>
      <w:lvlText w:val="%6."/>
      <w:lvlJc w:val="right"/>
      <w:pPr>
        <w:ind w:left="4320" w:hanging="180"/>
      </w:pPr>
      <w:rPr>
        <w:rFonts w:cs="Times New Roman"/>
      </w:rPr>
    </w:lvl>
    <w:lvl w:ilvl="6" w:tplc="0C0C000F">
      <w:start w:val="1"/>
      <w:numFmt w:val="decimal"/>
      <w:lvlText w:val="%7."/>
      <w:lvlJc w:val="left"/>
      <w:pPr>
        <w:ind w:left="5040" w:hanging="360"/>
      </w:pPr>
      <w:rPr>
        <w:rFonts w:cs="Times New Roman"/>
      </w:rPr>
    </w:lvl>
    <w:lvl w:ilvl="7" w:tplc="0C0C0019">
      <w:start w:val="1"/>
      <w:numFmt w:val="lowerLetter"/>
      <w:lvlText w:val="%8."/>
      <w:lvlJc w:val="left"/>
      <w:pPr>
        <w:ind w:left="5760" w:hanging="360"/>
      </w:pPr>
      <w:rPr>
        <w:rFonts w:cs="Times New Roman"/>
      </w:rPr>
    </w:lvl>
    <w:lvl w:ilvl="8" w:tplc="0C0C001B">
      <w:start w:val="1"/>
      <w:numFmt w:val="lowerRoman"/>
      <w:lvlText w:val="%9."/>
      <w:lvlJc w:val="right"/>
      <w:pPr>
        <w:ind w:left="6480" w:hanging="180"/>
      </w:pPr>
      <w:rPr>
        <w:rFonts w:cs="Times New Roman"/>
      </w:rPr>
    </w:lvl>
  </w:abstractNum>
  <w:abstractNum w:abstractNumId="9" w15:restartNumberingAfterBreak="0">
    <w:nsid w:val="1FBA5526"/>
    <w:multiLevelType w:val="hybridMultilevel"/>
    <w:tmpl w:val="C6EE1DAA"/>
    <w:lvl w:ilvl="0" w:tplc="8FBE0C30">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5A15C6"/>
    <w:multiLevelType w:val="multilevel"/>
    <w:tmpl w:val="FDF44818"/>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26B5D2D"/>
    <w:multiLevelType w:val="hybridMultilevel"/>
    <w:tmpl w:val="8A1A672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3E64AAD"/>
    <w:multiLevelType w:val="hybridMultilevel"/>
    <w:tmpl w:val="16FC32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0153315"/>
    <w:multiLevelType w:val="hybridMultilevel"/>
    <w:tmpl w:val="F7A6313E"/>
    <w:lvl w:ilvl="0" w:tplc="CB8AF692">
      <w:start w:val="1"/>
      <w:numFmt w:val="bullet"/>
      <w:lvlText w:val=""/>
      <w:lvlJc w:val="left"/>
      <w:pPr>
        <w:tabs>
          <w:tab w:val="num" w:pos="0"/>
        </w:tabs>
        <w:ind w:left="1441" w:hanging="1"/>
      </w:pPr>
      <w:rPr>
        <w:rFonts w:ascii="Wingdings" w:hAnsi="Wingdings" w:cs="Times New Roman" w:hint="default"/>
      </w:rPr>
    </w:lvl>
    <w:lvl w:ilvl="1" w:tplc="0C0C0003" w:tentative="1">
      <w:start w:val="1"/>
      <w:numFmt w:val="bullet"/>
      <w:lvlText w:val="o"/>
      <w:lvlJc w:val="left"/>
      <w:pPr>
        <w:tabs>
          <w:tab w:val="num" w:pos="1440"/>
        </w:tabs>
        <w:ind w:left="1440" w:hanging="360"/>
      </w:pPr>
      <w:rPr>
        <w:rFonts w:ascii="Courier New" w:hAnsi="Courier New" w:cs="Arial"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Arial"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Arial"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BB120C"/>
    <w:multiLevelType w:val="hybridMultilevel"/>
    <w:tmpl w:val="B480262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4F64BFA"/>
    <w:multiLevelType w:val="hybridMultilevel"/>
    <w:tmpl w:val="29C845EC"/>
    <w:lvl w:ilvl="0" w:tplc="CB8AF692">
      <w:start w:val="1"/>
      <w:numFmt w:val="bullet"/>
      <w:lvlText w:val=""/>
      <w:lvlJc w:val="left"/>
      <w:pPr>
        <w:tabs>
          <w:tab w:val="num" w:pos="0"/>
        </w:tabs>
        <w:ind w:left="1441" w:hanging="1"/>
      </w:pPr>
      <w:rPr>
        <w:rFonts w:ascii="Wingdings" w:hAnsi="Wingdings" w:cs="Times New Roman" w:hint="default"/>
      </w:rPr>
    </w:lvl>
    <w:lvl w:ilvl="1" w:tplc="0C0C0003" w:tentative="1">
      <w:start w:val="1"/>
      <w:numFmt w:val="bullet"/>
      <w:lvlText w:val="o"/>
      <w:lvlJc w:val="left"/>
      <w:pPr>
        <w:tabs>
          <w:tab w:val="num" w:pos="1440"/>
        </w:tabs>
        <w:ind w:left="1440" w:hanging="360"/>
      </w:pPr>
      <w:rPr>
        <w:rFonts w:ascii="Courier New" w:hAnsi="Courier New" w:cs="Arial"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Arial"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Arial"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5B33EC"/>
    <w:multiLevelType w:val="hybridMultilevel"/>
    <w:tmpl w:val="CFF0E564"/>
    <w:lvl w:ilvl="0" w:tplc="040C000F">
      <w:start w:val="1"/>
      <w:numFmt w:val="decimal"/>
      <w:pStyle w:val="Titre3"/>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D19531A"/>
    <w:multiLevelType w:val="hybridMultilevel"/>
    <w:tmpl w:val="B95EFDB4"/>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8" w15:restartNumberingAfterBreak="0">
    <w:nsid w:val="619C720F"/>
    <w:multiLevelType w:val="hybridMultilevel"/>
    <w:tmpl w:val="D98C653E"/>
    <w:lvl w:ilvl="0" w:tplc="94A8599A">
      <w:start w:val="18"/>
      <w:numFmt w:val="bullet"/>
      <w:lvlText w:val="-"/>
      <w:lvlJc w:val="left"/>
      <w:pPr>
        <w:ind w:left="1068" w:hanging="360"/>
      </w:pPr>
      <w:rPr>
        <w:rFonts w:ascii="Segoe UI" w:eastAsia="Times New Roman" w:hAnsi="Segoe UI" w:cs="Segoe UI"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19" w15:restartNumberingAfterBreak="0">
    <w:nsid w:val="68665559"/>
    <w:multiLevelType w:val="hybridMultilevel"/>
    <w:tmpl w:val="BAC80D1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ACA0428"/>
    <w:multiLevelType w:val="multilevel"/>
    <w:tmpl w:val="B178C0A6"/>
    <w:lvl w:ilvl="0">
      <w:start w:val="4"/>
      <w:numFmt w:val="decimal"/>
      <w:lvlText w:val="%1"/>
      <w:lvlJc w:val="left"/>
      <w:pPr>
        <w:ind w:left="360" w:hanging="360"/>
      </w:pPr>
      <w:rPr>
        <w:rFonts w:cs="Tahoma" w:hint="default"/>
      </w:rPr>
    </w:lvl>
    <w:lvl w:ilvl="1">
      <w:start w:val="1"/>
      <w:numFmt w:val="decimal"/>
      <w:lvlText w:val="%1.%2"/>
      <w:lvlJc w:val="left"/>
      <w:pPr>
        <w:ind w:left="720" w:hanging="360"/>
      </w:pPr>
      <w:rPr>
        <w:rFonts w:cs="Tahoma" w:hint="default"/>
      </w:rPr>
    </w:lvl>
    <w:lvl w:ilvl="2">
      <w:start w:val="1"/>
      <w:numFmt w:val="decimal"/>
      <w:lvlText w:val="%1.%2.%3"/>
      <w:lvlJc w:val="left"/>
      <w:pPr>
        <w:ind w:left="1440" w:hanging="720"/>
      </w:pPr>
      <w:rPr>
        <w:rFonts w:cs="Tahoma" w:hint="default"/>
      </w:rPr>
    </w:lvl>
    <w:lvl w:ilvl="3">
      <w:start w:val="1"/>
      <w:numFmt w:val="decimal"/>
      <w:lvlText w:val="%1.%2.%3.%4"/>
      <w:lvlJc w:val="left"/>
      <w:pPr>
        <w:ind w:left="2160" w:hanging="1080"/>
      </w:pPr>
      <w:rPr>
        <w:rFonts w:cs="Tahoma" w:hint="default"/>
      </w:rPr>
    </w:lvl>
    <w:lvl w:ilvl="4">
      <w:start w:val="1"/>
      <w:numFmt w:val="decimal"/>
      <w:lvlText w:val="%1.%2.%3.%4.%5"/>
      <w:lvlJc w:val="left"/>
      <w:pPr>
        <w:ind w:left="2520" w:hanging="1080"/>
      </w:pPr>
      <w:rPr>
        <w:rFonts w:cs="Tahoma" w:hint="default"/>
      </w:rPr>
    </w:lvl>
    <w:lvl w:ilvl="5">
      <w:start w:val="1"/>
      <w:numFmt w:val="decimal"/>
      <w:lvlText w:val="%1.%2.%3.%4.%5.%6"/>
      <w:lvlJc w:val="left"/>
      <w:pPr>
        <w:ind w:left="3240" w:hanging="1440"/>
      </w:pPr>
      <w:rPr>
        <w:rFonts w:cs="Tahoma" w:hint="default"/>
      </w:rPr>
    </w:lvl>
    <w:lvl w:ilvl="6">
      <w:start w:val="1"/>
      <w:numFmt w:val="decimal"/>
      <w:lvlText w:val="%1.%2.%3.%4.%5.%6.%7"/>
      <w:lvlJc w:val="left"/>
      <w:pPr>
        <w:ind w:left="3600" w:hanging="1440"/>
      </w:pPr>
      <w:rPr>
        <w:rFonts w:cs="Tahoma" w:hint="default"/>
      </w:rPr>
    </w:lvl>
    <w:lvl w:ilvl="7">
      <w:start w:val="1"/>
      <w:numFmt w:val="decimal"/>
      <w:lvlText w:val="%1.%2.%3.%4.%5.%6.%7.%8"/>
      <w:lvlJc w:val="left"/>
      <w:pPr>
        <w:ind w:left="4320" w:hanging="1800"/>
      </w:pPr>
      <w:rPr>
        <w:rFonts w:cs="Tahoma" w:hint="default"/>
      </w:rPr>
    </w:lvl>
    <w:lvl w:ilvl="8">
      <w:start w:val="1"/>
      <w:numFmt w:val="decimal"/>
      <w:lvlText w:val="%1.%2.%3.%4.%5.%6.%7.%8.%9"/>
      <w:lvlJc w:val="left"/>
      <w:pPr>
        <w:ind w:left="5040" w:hanging="2160"/>
      </w:pPr>
      <w:rPr>
        <w:rFonts w:cs="Tahoma" w:hint="default"/>
      </w:rPr>
    </w:lvl>
  </w:abstractNum>
  <w:abstractNum w:abstractNumId="21" w15:restartNumberingAfterBreak="0">
    <w:nsid w:val="6BFC60F9"/>
    <w:multiLevelType w:val="multilevel"/>
    <w:tmpl w:val="F7808F2C"/>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EDF3AA9"/>
    <w:multiLevelType w:val="hybridMultilevel"/>
    <w:tmpl w:val="C136BD00"/>
    <w:lvl w:ilvl="0" w:tplc="0C0C0011">
      <w:start w:val="1"/>
      <w:numFmt w:val="decimal"/>
      <w:lvlText w:val="%1)"/>
      <w:lvlJc w:val="left"/>
      <w:pPr>
        <w:ind w:left="720" w:hanging="360"/>
      </w:pPr>
      <w:rPr>
        <w:rFonts w:cs="Times New Roman"/>
      </w:rPr>
    </w:lvl>
    <w:lvl w:ilvl="1" w:tplc="0C0C0019">
      <w:start w:val="1"/>
      <w:numFmt w:val="lowerLetter"/>
      <w:lvlText w:val="%2."/>
      <w:lvlJc w:val="left"/>
      <w:pPr>
        <w:ind w:left="1440" w:hanging="360"/>
      </w:pPr>
      <w:rPr>
        <w:rFonts w:cs="Times New Roman"/>
      </w:rPr>
    </w:lvl>
    <w:lvl w:ilvl="2" w:tplc="0C0C001B">
      <w:start w:val="1"/>
      <w:numFmt w:val="lowerRoman"/>
      <w:lvlText w:val="%3."/>
      <w:lvlJc w:val="right"/>
      <w:pPr>
        <w:ind w:left="2160" w:hanging="180"/>
      </w:pPr>
      <w:rPr>
        <w:rFonts w:cs="Times New Roman"/>
      </w:rPr>
    </w:lvl>
    <w:lvl w:ilvl="3" w:tplc="0C0C000F">
      <w:start w:val="1"/>
      <w:numFmt w:val="decimal"/>
      <w:lvlText w:val="%4."/>
      <w:lvlJc w:val="left"/>
      <w:pPr>
        <w:ind w:left="2880" w:hanging="360"/>
      </w:pPr>
      <w:rPr>
        <w:rFonts w:cs="Times New Roman"/>
      </w:rPr>
    </w:lvl>
    <w:lvl w:ilvl="4" w:tplc="0C0C0019">
      <w:start w:val="1"/>
      <w:numFmt w:val="lowerLetter"/>
      <w:lvlText w:val="%5."/>
      <w:lvlJc w:val="left"/>
      <w:pPr>
        <w:ind w:left="3600" w:hanging="360"/>
      </w:pPr>
      <w:rPr>
        <w:rFonts w:cs="Times New Roman"/>
      </w:rPr>
    </w:lvl>
    <w:lvl w:ilvl="5" w:tplc="0C0C001B">
      <w:start w:val="1"/>
      <w:numFmt w:val="lowerRoman"/>
      <w:lvlText w:val="%6."/>
      <w:lvlJc w:val="right"/>
      <w:pPr>
        <w:ind w:left="4320" w:hanging="180"/>
      </w:pPr>
      <w:rPr>
        <w:rFonts w:cs="Times New Roman"/>
      </w:rPr>
    </w:lvl>
    <w:lvl w:ilvl="6" w:tplc="0C0C000F">
      <w:start w:val="1"/>
      <w:numFmt w:val="decimal"/>
      <w:lvlText w:val="%7."/>
      <w:lvlJc w:val="left"/>
      <w:pPr>
        <w:ind w:left="5040" w:hanging="360"/>
      </w:pPr>
      <w:rPr>
        <w:rFonts w:cs="Times New Roman"/>
      </w:rPr>
    </w:lvl>
    <w:lvl w:ilvl="7" w:tplc="0C0C0019">
      <w:start w:val="1"/>
      <w:numFmt w:val="lowerLetter"/>
      <w:lvlText w:val="%8."/>
      <w:lvlJc w:val="left"/>
      <w:pPr>
        <w:ind w:left="5760" w:hanging="360"/>
      </w:pPr>
      <w:rPr>
        <w:rFonts w:cs="Times New Roman"/>
      </w:rPr>
    </w:lvl>
    <w:lvl w:ilvl="8" w:tplc="0C0C001B">
      <w:start w:val="1"/>
      <w:numFmt w:val="lowerRoman"/>
      <w:lvlText w:val="%9."/>
      <w:lvlJc w:val="right"/>
      <w:pPr>
        <w:ind w:left="6480" w:hanging="180"/>
      </w:pPr>
      <w:rPr>
        <w:rFonts w:cs="Times New Roman"/>
      </w:rPr>
    </w:lvl>
  </w:abstractNum>
  <w:abstractNum w:abstractNumId="23" w15:restartNumberingAfterBreak="0">
    <w:nsid w:val="73137371"/>
    <w:multiLevelType w:val="hybridMultilevel"/>
    <w:tmpl w:val="BE50A32E"/>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04734525">
    <w:abstractNumId w:val="7"/>
  </w:num>
  <w:num w:numId="2" w16cid:durableId="1563640338">
    <w:abstractNumId w:val="17"/>
  </w:num>
  <w:num w:numId="3" w16cid:durableId="86196318">
    <w:abstractNumId w:val="7"/>
    <w:lvlOverride w:ilvl="0">
      <w:startOverride w:val="1"/>
    </w:lvlOverride>
  </w:num>
  <w:num w:numId="4" w16cid:durableId="125054708">
    <w:abstractNumId w:val="16"/>
  </w:num>
  <w:num w:numId="5" w16cid:durableId="989791939">
    <w:abstractNumId w:val="12"/>
  </w:num>
  <w:num w:numId="6" w16cid:durableId="348222967">
    <w:abstractNumId w:val="5"/>
  </w:num>
  <w:num w:numId="7" w16cid:durableId="252513137">
    <w:abstractNumId w:val="23"/>
  </w:num>
  <w:num w:numId="8" w16cid:durableId="1288198657">
    <w:abstractNumId w:val="0"/>
  </w:num>
  <w:num w:numId="9" w16cid:durableId="774599814">
    <w:abstractNumId w:val="1"/>
  </w:num>
  <w:num w:numId="10" w16cid:durableId="1676180126">
    <w:abstractNumId w:val="2"/>
  </w:num>
  <w:num w:numId="11" w16cid:durableId="2016303593">
    <w:abstractNumId w:val="18"/>
  </w:num>
  <w:num w:numId="12" w16cid:durableId="428279029">
    <w:abstractNumId w:val="19"/>
  </w:num>
  <w:num w:numId="13" w16cid:durableId="288096664">
    <w:abstractNumId w:val="14"/>
  </w:num>
  <w:num w:numId="14" w16cid:durableId="168493689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22124786">
    <w:abstractNumId w:val="22"/>
  </w:num>
  <w:num w:numId="16" w16cid:durableId="772673117">
    <w:abstractNumId w:val="8"/>
  </w:num>
  <w:num w:numId="17" w16cid:durableId="581067437">
    <w:abstractNumId w:val="13"/>
  </w:num>
  <w:num w:numId="18" w16cid:durableId="973680831">
    <w:abstractNumId w:val="15"/>
  </w:num>
  <w:num w:numId="19" w16cid:durableId="422845659">
    <w:abstractNumId w:val="10"/>
  </w:num>
  <w:num w:numId="20" w16cid:durableId="322590270">
    <w:abstractNumId w:val="6"/>
  </w:num>
  <w:num w:numId="21" w16cid:durableId="1969124157">
    <w:abstractNumId w:val="9"/>
  </w:num>
  <w:num w:numId="22" w16cid:durableId="1228885229">
    <w:abstractNumId w:val="21"/>
  </w:num>
  <w:num w:numId="23" w16cid:durableId="733428499">
    <w:abstractNumId w:val="11"/>
  </w:num>
  <w:num w:numId="24" w16cid:durableId="427433568">
    <w:abstractNumId w:val="4"/>
  </w:num>
  <w:num w:numId="25" w16cid:durableId="693969051">
    <w:abstractNumId w:val="3"/>
  </w:num>
  <w:num w:numId="26" w16cid:durableId="10059357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2B0"/>
    <w:rsid w:val="0003103E"/>
    <w:rsid w:val="00063D88"/>
    <w:rsid w:val="000A2650"/>
    <w:rsid w:val="000D1D99"/>
    <w:rsid w:val="0011006F"/>
    <w:rsid w:val="0014197E"/>
    <w:rsid w:val="00142718"/>
    <w:rsid w:val="001A56B6"/>
    <w:rsid w:val="001A7DA4"/>
    <w:rsid w:val="001B3632"/>
    <w:rsid w:val="002071CB"/>
    <w:rsid w:val="002103F2"/>
    <w:rsid w:val="00214780"/>
    <w:rsid w:val="00281A19"/>
    <w:rsid w:val="002855CB"/>
    <w:rsid w:val="002C2B0A"/>
    <w:rsid w:val="002C480D"/>
    <w:rsid w:val="002D60C3"/>
    <w:rsid w:val="002D7F1A"/>
    <w:rsid w:val="0032350B"/>
    <w:rsid w:val="00342A46"/>
    <w:rsid w:val="00346651"/>
    <w:rsid w:val="00373C44"/>
    <w:rsid w:val="00393E01"/>
    <w:rsid w:val="003A3084"/>
    <w:rsid w:val="003A443B"/>
    <w:rsid w:val="003B52A1"/>
    <w:rsid w:val="00420953"/>
    <w:rsid w:val="004237EA"/>
    <w:rsid w:val="00475720"/>
    <w:rsid w:val="00475CC5"/>
    <w:rsid w:val="00482684"/>
    <w:rsid w:val="00492BC5"/>
    <w:rsid w:val="004B2D6C"/>
    <w:rsid w:val="004C7CC6"/>
    <w:rsid w:val="004D06AC"/>
    <w:rsid w:val="004E3829"/>
    <w:rsid w:val="004E7B56"/>
    <w:rsid w:val="0050711C"/>
    <w:rsid w:val="00517C0D"/>
    <w:rsid w:val="005903F5"/>
    <w:rsid w:val="005A661C"/>
    <w:rsid w:val="005B0DA3"/>
    <w:rsid w:val="005D0B4D"/>
    <w:rsid w:val="0060074D"/>
    <w:rsid w:val="00614224"/>
    <w:rsid w:val="00626180"/>
    <w:rsid w:val="00632655"/>
    <w:rsid w:val="006358E9"/>
    <w:rsid w:val="006709BF"/>
    <w:rsid w:val="0068102D"/>
    <w:rsid w:val="00685940"/>
    <w:rsid w:val="00691E2E"/>
    <w:rsid w:val="006A2A74"/>
    <w:rsid w:val="006E6AB7"/>
    <w:rsid w:val="007012FD"/>
    <w:rsid w:val="00717B8A"/>
    <w:rsid w:val="00750220"/>
    <w:rsid w:val="0076296B"/>
    <w:rsid w:val="00784CE8"/>
    <w:rsid w:val="007D026C"/>
    <w:rsid w:val="007D668B"/>
    <w:rsid w:val="007E3CAA"/>
    <w:rsid w:val="007F1E37"/>
    <w:rsid w:val="007F3382"/>
    <w:rsid w:val="007F3A63"/>
    <w:rsid w:val="008041B1"/>
    <w:rsid w:val="008118F3"/>
    <w:rsid w:val="008467C2"/>
    <w:rsid w:val="008569A2"/>
    <w:rsid w:val="00857CFB"/>
    <w:rsid w:val="008612CC"/>
    <w:rsid w:val="008755BA"/>
    <w:rsid w:val="008C158C"/>
    <w:rsid w:val="008D068A"/>
    <w:rsid w:val="008D455A"/>
    <w:rsid w:val="009526BE"/>
    <w:rsid w:val="009538D2"/>
    <w:rsid w:val="00967F65"/>
    <w:rsid w:val="009A5AD1"/>
    <w:rsid w:val="009B5ECF"/>
    <w:rsid w:val="009E053E"/>
    <w:rsid w:val="009F010E"/>
    <w:rsid w:val="009F32B0"/>
    <w:rsid w:val="00A15EE5"/>
    <w:rsid w:val="00A91ECE"/>
    <w:rsid w:val="00B41BCD"/>
    <w:rsid w:val="00B47C2B"/>
    <w:rsid w:val="00B715D4"/>
    <w:rsid w:val="00B80233"/>
    <w:rsid w:val="00B92FFC"/>
    <w:rsid w:val="00B937EA"/>
    <w:rsid w:val="00B97321"/>
    <w:rsid w:val="00BA3C4E"/>
    <w:rsid w:val="00BA4B2A"/>
    <w:rsid w:val="00BA4DF0"/>
    <w:rsid w:val="00BC1F7A"/>
    <w:rsid w:val="00C03AB1"/>
    <w:rsid w:val="00C159B7"/>
    <w:rsid w:val="00C16D16"/>
    <w:rsid w:val="00C32EEC"/>
    <w:rsid w:val="00C34DC8"/>
    <w:rsid w:val="00C417A3"/>
    <w:rsid w:val="00C4201D"/>
    <w:rsid w:val="00C67953"/>
    <w:rsid w:val="00C95F9A"/>
    <w:rsid w:val="00CB0A75"/>
    <w:rsid w:val="00CC3D60"/>
    <w:rsid w:val="00CE5C5B"/>
    <w:rsid w:val="00CF21A5"/>
    <w:rsid w:val="00D0641A"/>
    <w:rsid w:val="00D27961"/>
    <w:rsid w:val="00D6385A"/>
    <w:rsid w:val="00D63B31"/>
    <w:rsid w:val="00D772BB"/>
    <w:rsid w:val="00DA3C6F"/>
    <w:rsid w:val="00DA6EB7"/>
    <w:rsid w:val="00DC66AB"/>
    <w:rsid w:val="00DD1079"/>
    <w:rsid w:val="00DE7947"/>
    <w:rsid w:val="00E17229"/>
    <w:rsid w:val="00E74612"/>
    <w:rsid w:val="00EA321E"/>
    <w:rsid w:val="00EA5974"/>
    <w:rsid w:val="00EA7163"/>
    <w:rsid w:val="00EC2EDA"/>
    <w:rsid w:val="00EC381B"/>
    <w:rsid w:val="00ED3467"/>
    <w:rsid w:val="00ED6B04"/>
    <w:rsid w:val="00F70591"/>
    <w:rsid w:val="00F800D6"/>
    <w:rsid w:val="00FA28B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17256AB1"/>
  <w15:chartTrackingRefBased/>
  <w15:docId w15:val="{40B8F30F-51E9-4D74-81CB-4F1C13181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32B0"/>
    <w:rPr>
      <w:sz w:val="24"/>
      <w:szCs w:val="24"/>
      <w:lang w:eastAsia="fr-FR"/>
    </w:rPr>
  </w:style>
  <w:style w:type="paragraph" w:styleId="Titre1">
    <w:name w:val="heading 1"/>
    <w:basedOn w:val="Normal"/>
    <w:next w:val="Normal"/>
    <w:qFormat/>
    <w:rsid w:val="009F32B0"/>
    <w:pPr>
      <w:keepNext/>
      <w:jc w:val="center"/>
      <w:outlineLvl w:val="0"/>
    </w:pPr>
    <w:rPr>
      <w:rFonts w:ascii="Tahoma" w:hAnsi="Tahoma" w:cs="Tahoma"/>
      <w:b/>
    </w:rPr>
  </w:style>
  <w:style w:type="paragraph" w:styleId="Titre2">
    <w:name w:val="heading 2"/>
    <w:basedOn w:val="Normal"/>
    <w:next w:val="Normal"/>
    <w:link w:val="Titre2Car"/>
    <w:unhideWhenUsed/>
    <w:qFormat/>
    <w:rsid w:val="004C7CC6"/>
    <w:pPr>
      <w:keepNext/>
      <w:spacing w:before="240" w:after="60"/>
      <w:outlineLvl w:val="1"/>
    </w:pPr>
    <w:rPr>
      <w:rFonts w:ascii="Calibri Light" w:hAnsi="Calibri Light"/>
      <w:b/>
      <w:bCs/>
      <w:i/>
      <w:iCs/>
      <w:sz w:val="28"/>
      <w:szCs w:val="28"/>
    </w:rPr>
  </w:style>
  <w:style w:type="paragraph" w:styleId="Titre3">
    <w:name w:val="heading 3"/>
    <w:basedOn w:val="Normal"/>
    <w:next w:val="Normal"/>
    <w:qFormat/>
    <w:rsid w:val="009F32B0"/>
    <w:pPr>
      <w:keepNext/>
      <w:numPr>
        <w:numId w:val="4"/>
      </w:numPr>
      <w:tabs>
        <w:tab w:val="left" w:pos="355"/>
      </w:tabs>
      <w:ind w:left="714" w:hanging="643"/>
      <w:outlineLvl w:val="2"/>
    </w:pPr>
    <w:rPr>
      <w:sz w:val="20"/>
      <w:szCs w:val="20"/>
    </w:rPr>
  </w:style>
  <w:style w:type="paragraph" w:styleId="Titre5">
    <w:name w:val="heading 5"/>
    <w:basedOn w:val="Normal"/>
    <w:next w:val="Normal"/>
    <w:qFormat/>
    <w:rsid w:val="009F32B0"/>
    <w:pPr>
      <w:keepNext/>
      <w:numPr>
        <w:numId w:val="1"/>
      </w:numPr>
      <w:tabs>
        <w:tab w:val="left" w:pos="129"/>
      </w:tabs>
      <w:ind w:left="413" w:hanging="426"/>
      <w:outlineLvl w:val="4"/>
    </w:pPr>
    <w:rPr>
      <w:sz w:val="20"/>
      <w:szCs w:val="20"/>
    </w:rPr>
  </w:style>
  <w:style w:type="paragraph" w:styleId="Titre6">
    <w:name w:val="heading 6"/>
    <w:basedOn w:val="Normal"/>
    <w:next w:val="Normal"/>
    <w:qFormat/>
    <w:rsid w:val="009F32B0"/>
    <w:pPr>
      <w:keepNext/>
      <w:spacing w:line="360" w:lineRule="auto"/>
      <w:jc w:val="center"/>
      <w:outlineLvl w:val="5"/>
    </w:pPr>
    <w:rPr>
      <w:rFonts w:ascii="Tahoma" w:hAnsi="Tahoma" w:cs="Tahoma"/>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9F32B0"/>
    <w:pPr>
      <w:jc w:val="center"/>
    </w:pPr>
    <w:rPr>
      <w:rFonts w:ascii="Tahoma" w:hAnsi="Tahoma" w:cs="Tahoma"/>
      <w:b/>
      <w:smallCaps/>
    </w:rPr>
  </w:style>
  <w:style w:type="paragraph" w:styleId="Sous-titre">
    <w:name w:val="Subtitle"/>
    <w:basedOn w:val="Normal"/>
    <w:qFormat/>
    <w:rsid w:val="009F32B0"/>
    <w:rPr>
      <w:sz w:val="20"/>
      <w:szCs w:val="20"/>
    </w:rPr>
  </w:style>
  <w:style w:type="paragraph" w:styleId="En-tte">
    <w:name w:val="header"/>
    <w:basedOn w:val="Normal"/>
    <w:link w:val="En-tteCar"/>
    <w:uiPriority w:val="99"/>
    <w:rsid w:val="009F32B0"/>
    <w:pPr>
      <w:tabs>
        <w:tab w:val="center" w:pos="4320"/>
        <w:tab w:val="right" w:pos="8640"/>
      </w:tabs>
    </w:pPr>
  </w:style>
  <w:style w:type="paragraph" w:styleId="Pieddepage">
    <w:name w:val="footer"/>
    <w:basedOn w:val="Normal"/>
    <w:link w:val="PieddepageCar"/>
    <w:uiPriority w:val="99"/>
    <w:rsid w:val="009F32B0"/>
    <w:pPr>
      <w:tabs>
        <w:tab w:val="center" w:pos="4320"/>
        <w:tab w:val="right" w:pos="8640"/>
      </w:tabs>
    </w:pPr>
  </w:style>
  <w:style w:type="paragraph" w:styleId="Explorateurdedocuments">
    <w:name w:val="Document Map"/>
    <w:basedOn w:val="Normal"/>
    <w:semiHidden/>
    <w:rsid w:val="00D27961"/>
    <w:pPr>
      <w:shd w:val="clear" w:color="auto" w:fill="000080"/>
    </w:pPr>
    <w:rPr>
      <w:rFonts w:ascii="Tahoma" w:hAnsi="Tahoma" w:cs="Tahoma"/>
      <w:sz w:val="20"/>
      <w:szCs w:val="20"/>
    </w:rPr>
  </w:style>
  <w:style w:type="character" w:customStyle="1" w:styleId="En-tteCar">
    <w:name w:val="En-tête Car"/>
    <w:link w:val="En-tte"/>
    <w:uiPriority w:val="99"/>
    <w:rsid w:val="005903F5"/>
    <w:rPr>
      <w:sz w:val="24"/>
      <w:szCs w:val="24"/>
      <w:lang w:val="fr-CA"/>
    </w:rPr>
  </w:style>
  <w:style w:type="table" w:styleId="Grilledutableau">
    <w:name w:val="Table Grid"/>
    <w:basedOn w:val="TableauNormal"/>
    <w:rsid w:val="004237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link w:val="Titre2"/>
    <w:rsid w:val="004C7CC6"/>
    <w:rPr>
      <w:rFonts w:ascii="Calibri Light" w:eastAsia="Times New Roman" w:hAnsi="Calibri Light" w:cs="Times New Roman"/>
      <w:b/>
      <w:bCs/>
      <w:i/>
      <w:iCs/>
      <w:sz w:val="28"/>
      <w:szCs w:val="28"/>
      <w:lang w:val="fr-CA"/>
    </w:rPr>
  </w:style>
  <w:style w:type="paragraph" w:styleId="Paragraphedeliste">
    <w:name w:val="List Paragraph"/>
    <w:basedOn w:val="Normal"/>
    <w:uiPriority w:val="99"/>
    <w:qFormat/>
    <w:rsid w:val="007F3382"/>
    <w:pPr>
      <w:suppressAutoHyphens/>
      <w:ind w:left="708"/>
    </w:pPr>
    <w:rPr>
      <w:lang w:eastAsia="ar-SA"/>
    </w:rPr>
  </w:style>
  <w:style w:type="paragraph" w:customStyle="1" w:styleId="a">
    <w:name w:val="_"/>
    <w:rsid w:val="00F70591"/>
    <w:pPr>
      <w:widowControl w:val="0"/>
      <w:autoSpaceDE w:val="0"/>
      <w:autoSpaceDN w:val="0"/>
      <w:ind w:left="720"/>
      <w:jc w:val="both"/>
    </w:pPr>
    <w:rPr>
      <w:rFonts w:ascii="Swiss 721" w:hAnsi="Swiss 721"/>
      <w:sz w:val="24"/>
      <w:szCs w:val="24"/>
      <w:lang w:val="fr-FR" w:eastAsia="fr-FR"/>
    </w:rPr>
  </w:style>
  <w:style w:type="paragraph" w:styleId="Corpsdetexte2">
    <w:name w:val="Body Text 2"/>
    <w:basedOn w:val="Normal"/>
    <w:link w:val="Corpsdetexte2Car"/>
    <w:rsid w:val="00C417A3"/>
    <w:pPr>
      <w:jc w:val="both"/>
    </w:pPr>
    <w:rPr>
      <w:smallCaps/>
      <w:szCs w:val="20"/>
    </w:rPr>
  </w:style>
  <w:style w:type="character" w:customStyle="1" w:styleId="Corpsdetexte2Car">
    <w:name w:val="Corps de texte 2 Car"/>
    <w:link w:val="Corpsdetexte2"/>
    <w:rsid w:val="00C417A3"/>
    <w:rPr>
      <w:smallCaps/>
      <w:sz w:val="24"/>
      <w:lang w:val="fr-CA"/>
    </w:rPr>
  </w:style>
  <w:style w:type="paragraph" w:styleId="Textedebulles">
    <w:name w:val="Balloon Text"/>
    <w:basedOn w:val="Normal"/>
    <w:link w:val="TextedebullesCar"/>
    <w:rsid w:val="001A7DA4"/>
    <w:rPr>
      <w:rFonts w:ascii="Segoe UI" w:hAnsi="Segoe UI" w:cs="Segoe UI"/>
      <w:sz w:val="18"/>
      <w:szCs w:val="18"/>
    </w:rPr>
  </w:style>
  <w:style w:type="character" w:customStyle="1" w:styleId="TextedebullesCar">
    <w:name w:val="Texte de bulles Car"/>
    <w:link w:val="Textedebulles"/>
    <w:rsid w:val="001A7DA4"/>
    <w:rPr>
      <w:rFonts w:ascii="Segoe UI" w:hAnsi="Segoe UI" w:cs="Segoe UI"/>
      <w:sz w:val="18"/>
      <w:szCs w:val="18"/>
      <w:lang w:eastAsia="fr-FR"/>
    </w:rPr>
  </w:style>
  <w:style w:type="character" w:customStyle="1" w:styleId="PieddepageCar">
    <w:name w:val="Pied de page Car"/>
    <w:basedOn w:val="Policepardfaut"/>
    <w:link w:val="Pieddepage"/>
    <w:uiPriority w:val="99"/>
    <w:rsid w:val="009538D2"/>
    <w:rPr>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45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9C8D1CFF2DDF499BCF1BBECE9D3DA4" ma:contentTypeVersion="14" ma:contentTypeDescription="Crée un document." ma:contentTypeScope="" ma:versionID="364d8cb8fbc18152bea4ab20ffe3cb21">
  <xsd:schema xmlns:xsd="http://www.w3.org/2001/XMLSchema" xmlns:xs="http://www.w3.org/2001/XMLSchema" xmlns:p="http://schemas.microsoft.com/office/2006/metadata/properties" xmlns:ns2="1dd009ea-8aac-47f0-ab0e-349d1e33e765" xmlns:ns3="de8cee5e-497e-42ca-ac08-2961b1690043" targetNamespace="http://schemas.microsoft.com/office/2006/metadata/properties" ma:root="true" ma:fieldsID="0c4e0dcefce9f325136698312fa34d41" ns2:_="" ns3:_="">
    <xsd:import namespace="1dd009ea-8aac-47f0-ab0e-349d1e33e765"/>
    <xsd:import namespace="de8cee5e-497e-42ca-ac08-2961b169004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d009ea-8aac-47f0-ab0e-349d1e33e7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ff595dae-e2d8-4dac-bf95-c826686263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8cee5e-497e-42ca-ac08-2961b1690043"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929e2bda-c296-4c0b-a808-710257a83394}" ma:internalName="TaxCatchAll" ma:readOnly="false" ma:showField="CatchAllData" ma:web="de8cee5e-497e-42ca-ac08-2961b16900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9FB086-DEA7-4719-A5A2-F295A4DD6526}">
  <ds:schemaRefs>
    <ds:schemaRef ds:uri="http://schemas.microsoft.com/sharepoint/v3/contenttype/forms"/>
  </ds:schemaRefs>
</ds:datastoreItem>
</file>

<file path=customXml/itemProps2.xml><?xml version="1.0" encoding="utf-8"?>
<ds:datastoreItem xmlns:ds="http://schemas.openxmlformats.org/officeDocument/2006/customXml" ds:itemID="{47FBE74A-F50B-41D4-A1CF-598995AA2C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d009ea-8aac-47f0-ab0e-349d1e33e765"/>
    <ds:schemaRef ds:uri="de8cee5e-497e-42ca-ac08-2961b1690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2215</Words>
  <Characters>12632</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Association des camps du Québec</vt:lpstr>
    </vt:vector>
  </TitlesOfParts>
  <Company>cml</Company>
  <LinksUpToDate>false</LinksUpToDate>
  <CharactersWithSpaces>14818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Association des camps du Québec</dc:title>
  <dc:subject/>
  <dc:creator>mondial</dc:creator>
  <cp:keywords/>
  <cp:lastModifiedBy>Valérie Bélanger</cp:lastModifiedBy>
  <cp:revision>3</cp:revision>
  <cp:lastPrinted>2020-01-16T18:47:00Z</cp:lastPrinted>
  <dcterms:created xsi:type="dcterms:W3CDTF">2024-09-16T13:34:00Z</dcterms:created>
  <dcterms:modified xsi:type="dcterms:W3CDTF">2024-09-16T13:36:00Z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0x0101006C9C8D1CFF2DDF499BCF1BBECE9D3DA4</vt:lpwstr>
  </property>
</Properties>
</file>